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944A" w14:textId="1F8F150E" w:rsidR="00867D94" w:rsidRDefault="00867D94" w:rsidP="00912A5C">
      <w:pPr>
        <w:ind w:right="446"/>
        <w:jc w:val="center"/>
        <w:rPr>
          <w:rFonts w:ascii="Arial" w:hAnsi="Arial" w:cs="Arial"/>
          <w:bCs/>
          <w:sz w:val="20"/>
          <w:szCs w:val="20"/>
          <w:lang w:val="it-IT"/>
        </w:rPr>
      </w:pPr>
    </w:p>
    <w:p w14:paraId="5E731705" w14:textId="77777777" w:rsidR="00780C13" w:rsidRPr="00703C70" w:rsidRDefault="00780C13" w:rsidP="00842C40">
      <w:pPr>
        <w:ind w:right="446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0047158E" w14:textId="77777777" w:rsidR="00780C13" w:rsidRDefault="00780C13">
      <w:pPr>
        <w:ind w:left="278" w:right="446" w:hanging="3"/>
        <w:jc w:val="center"/>
        <w:rPr>
          <w:rFonts w:ascii="Arial" w:hAnsi="Arial" w:cs="Arial"/>
          <w:b/>
          <w:bCs/>
          <w:sz w:val="24"/>
          <w:szCs w:val="20"/>
          <w:lang w:val="it-IT"/>
        </w:rPr>
      </w:pPr>
      <w:r w:rsidRPr="00703C70">
        <w:rPr>
          <w:rFonts w:ascii="Arial" w:hAnsi="Arial" w:cs="Arial"/>
          <w:b/>
          <w:bCs/>
          <w:sz w:val="24"/>
          <w:szCs w:val="20"/>
          <w:lang w:val="it-IT"/>
        </w:rPr>
        <w:t>MODELLO DICHIARAZIONE</w:t>
      </w:r>
      <w:r>
        <w:rPr>
          <w:rFonts w:ascii="Arial" w:hAnsi="Arial" w:cs="Arial"/>
          <w:b/>
          <w:bCs/>
          <w:sz w:val="24"/>
          <w:szCs w:val="20"/>
          <w:lang w:val="it-IT"/>
        </w:rPr>
        <w:t xml:space="preserve"> INTEGRATIVA DEL D.G.U.E.</w:t>
      </w:r>
    </w:p>
    <w:p w14:paraId="421289EE" w14:textId="3A81FD18" w:rsidR="00780C13" w:rsidRPr="00703C70" w:rsidRDefault="00780C13">
      <w:pPr>
        <w:ind w:left="278" w:right="446" w:hanging="3"/>
        <w:jc w:val="center"/>
        <w:rPr>
          <w:rFonts w:ascii="Arial" w:hAnsi="Arial" w:cs="Arial"/>
          <w:bCs/>
          <w:sz w:val="20"/>
          <w:szCs w:val="20"/>
          <w:lang w:val="it-IT"/>
        </w:rPr>
      </w:pPr>
      <w:r w:rsidRPr="00703C70">
        <w:rPr>
          <w:rFonts w:ascii="Arial" w:hAnsi="Arial" w:cs="Arial"/>
          <w:b/>
          <w:bCs/>
          <w:sz w:val="24"/>
          <w:szCs w:val="20"/>
          <w:lang w:val="it-IT"/>
        </w:rPr>
        <w:t xml:space="preserve">SOSTITUTIVA </w:t>
      </w:r>
      <w:bookmarkStart w:id="0" w:name="OLE_LINK1"/>
      <w:bookmarkStart w:id="1" w:name="OLE_LINK2"/>
      <w:bookmarkStart w:id="2" w:name="OLE_LINK3"/>
      <w:bookmarkStart w:id="3" w:name="OLE_LINK4"/>
      <w:r w:rsidRPr="00703C70">
        <w:rPr>
          <w:rFonts w:ascii="Arial" w:hAnsi="Arial" w:cs="Arial"/>
          <w:b/>
          <w:bCs/>
          <w:sz w:val="24"/>
          <w:szCs w:val="20"/>
          <w:lang w:val="it-IT"/>
        </w:rPr>
        <w:t>SIA DI CERTIFICAZIONE CHE DI ATTO DI NOTORIETÀ</w:t>
      </w:r>
      <w:bookmarkEnd w:id="0"/>
      <w:bookmarkEnd w:id="1"/>
      <w:bookmarkEnd w:id="2"/>
      <w:bookmarkEnd w:id="3"/>
      <w:r w:rsidR="00163153">
        <w:rPr>
          <w:rFonts w:ascii="Arial" w:hAnsi="Arial" w:cs="Arial"/>
          <w:b/>
          <w:bCs/>
          <w:sz w:val="24"/>
          <w:szCs w:val="20"/>
          <w:lang w:val="it-IT"/>
        </w:rPr>
        <w:t xml:space="preserve"> DEL SUBAPPALTATORE</w:t>
      </w:r>
    </w:p>
    <w:p w14:paraId="5C4242C8" w14:textId="77777777" w:rsidR="00780C13" w:rsidRPr="00703C70" w:rsidRDefault="00780C13">
      <w:pPr>
        <w:ind w:left="278" w:right="446" w:hanging="3"/>
        <w:jc w:val="center"/>
        <w:rPr>
          <w:rFonts w:ascii="Arial" w:hAnsi="Arial" w:cs="Arial"/>
          <w:sz w:val="20"/>
          <w:szCs w:val="20"/>
          <w:lang w:val="it-IT"/>
        </w:rPr>
      </w:pPr>
      <w:r w:rsidRPr="00703C70">
        <w:rPr>
          <w:rFonts w:ascii="Arial" w:hAnsi="Arial" w:cs="Arial"/>
          <w:bCs/>
          <w:sz w:val="20"/>
          <w:szCs w:val="20"/>
          <w:lang w:val="it-IT"/>
        </w:rPr>
        <w:t xml:space="preserve">da compilare e sottoscrivere ai sensi degli articoli 46 e 47 </w:t>
      </w:r>
      <w:r w:rsidRPr="00703C70">
        <w:rPr>
          <w:rFonts w:ascii="Arial" w:hAnsi="Arial" w:cs="Arial"/>
          <w:bCs/>
          <w:sz w:val="20"/>
          <w:szCs w:val="20"/>
          <w:lang w:val="it-IT"/>
        </w:rPr>
        <w:br/>
        <w:t>del DPR 445/2000 da parte del legale rappresentante</w:t>
      </w:r>
    </w:p>
    <w:p w14:paraId="7508DA47" w14:textId="77777777" w:rsidR="00780C13" w:rsidRPr="00703C70" w:rsidRDefault="00780C13" w:rsidP="00EA0445">
      <w:pPr>
        <w:ind w:right="446" w:hanging="3"/>
        <w:rPr>
          <w:rFonts w:ascii="Arial" w:hAnsi="Arial" w:cs="Arial"/>
          <w:sz w:val="20"/>
          <w:szCs w:val="20"/>
          <w:lang w:val="it-IT"/>
        </w:rPr>
      </w:pPr>
    </w:p>
    <w:p w14:paraId="6FAADE03" w14:textId="19D38731" w:rsidR="00780C13" w:rsidRDefault="002E5F64">
      <w:pPr>
        <w:rPr>
          <w:rFonts w:ascii="Arial" w:hAnsi="Arial" w:cs="Arial"/>
          <w:sz w:val="20"/>
          <w:szCs w:val="20"/>
          <w:lang w:val="it-IT"/>
        </w:rPr>
      </w:pPr>
      <w:r w:rsidRPr="002E5F64">
        <w:rPr>
          <w:rFonts w:ascii="Arial" w:hAnsi="Arial" w:cs="Arial"/>
          <w:sz w:val="20"/>
          <w:szCs w:val="20"/>
          <w:lang w:val="it-IT"/>
        </w:rPr>
        <w:t>N</w:t>
      </w:r>
      <w:r w:rsidR="007C4E4D" w:rsidRPr="002E5F64">
        <w:rPr>
          <w:rFonts w:ascii="Arial" w:hAnsi="Arial" w:cs="Arial"/>
          <w:sz w:val="20"/>
          <w:szCs w:val="20"/>
          <w:lang w:val="it-IT"/>
        </w:rPr>
        <w:t>el testo si indica con “Codice”</w:t>
      </w:r>
      <w:r w:rsidRPr="002E5F64">
        <w:rPr>
          <w:rFonts w:ascii="Arial" w:hAnsi="Arial" w:cs="Arial"/>
          <w:sz w:val="20"/>
          <w:szCs w:val="20"/>
          <w:lang w:val="it-IT"/>
        </w:rPr>
        <w:t xml:space="preserve"> il Dlgs. 31.3.2023 n. 36 (codice dei contratti pubblici)</w:t>
      </w:r>
    </w:p>
    <w:p w14:paraId="0913FBA0" w14:textId="77777777" w:rsidR="00780C13" w:rsidRPr="00703C70" w:rsidRDefault="00780C13">
      <w:pPr>
        <w:rPr>
          <w:rFonts w:ascii="Arial" w:hAnsi="Arial" w:cs="Arial"/>
          <w:sz w:val="20"/>
          <w:szCs w:val="20"/>
          <w:lang w:val="it-IT"/>
        </w:rPr>
      </w:pPr>
    </w:p>
    <w:p w14:paraId="5EA8D734" w14:textId="77777777" w:rsidR="00780C13" w:rsidRPr="00703C70" w:rsidRDefault="00780C13">
      <w:pPr>
        <w:rPr>
          <w:rFonts w:ascii="Arial" w:hAnsi="Arial" w:cs="Arial"/>
          <w:sz w:val="20"/>
          <w:szCs w:val="20"/>
          <w:lang w:val="it-IT"/>
        </w:rPr>
      </w:pPr>
    </w:p>
    <w:p w14:paraId="0E54DAEF" w14:textId="77777777" w:rsidR="00780C13" w:rsidRPr="00703C70" w:rsidRDefault="00780C13" w:rsidP="00874813">
      <w:pPr>
        <w:pStyle w:val="Corpotesto"/>
        <w:ind w:left="4536" w:right="382"/>
        <w:rPr>
          <w:rFonts w:ascii="Arial" w:hAnsi="Arial" w:cs="Arial"/>
          <w:lang w:val="it-IT"/>
        </w:rPr>
      </w:pPr>
      <w:r w:rsidRPr="00703C70">
        <w:rPr>
          <w:rFonts w:ascii="Arial" w:hAnsi="Arial" w:cs="Arial"/>
          <w:lang w:val="it-IT"/>
        </w:rPr>
        <w:t xml:space="preserve">Al </w:t>
      </w:r>
      <w:r>
        <w:rPr>
          <w:rFonts w:ascii="Arial" w:hAnsi="Arial" w:cs="Arial"/>
          <w:lang w:val="it-IT"/>
        </w:rPr>
        <w:t xml:space="preserve">  </w:t>
      </w:r>
      <w:r w:rsidRPr="00703C70">
        <w:rPr>
          <w:rFonts w:ascii="Arial" w:hAnsi="Arial" w:cs="Arial"/>
          <w:lang w:val="it-IT"/>
        </w:rPr>
        <w:t xml:space="preserve">COMUNE DI </w:t>
      </w:r>
      <w:r>
        <w:rPr>
          <w:rFonts w:ascii="Arial" w:hAnsi="Arial" w:cs="Arial"/>
          <w:lang w:val="it-IT"/>
        </w:rPr>
        <w:t>BRESCIA</w:t>
      </w:r>
    </w:p>
    <w:p w14:paraId="685FABA8" w14:textId="77777777" w:rsidR="00780C13" w:rsidRDefault="00780C13" w:rsidP="00874813">
      <w:pPr>
        <w:pStyle w:val="Corpotesto"/>
        <w:ind w:left="4536" w:right="382"/>
        <w:rPr>
          <w:rFonts w:ascii="Arial" w:hAnsi="Arial" w:cs="Arial"/>
          <w:lang w:val="it-IT"/>
        </w:rPr>
      </w:pPr>
      <w:r w:rsidRPr="00EF1DBA">
        <w:rPr>
          <w:rFonts w:ascii="Arial" w:hAnsi="Arial" w:cs="Arial"/>
          <w:highlight w:val="yellow"/>
          <w:lang w:val="it-IT"/>
        </w:rPr>
        <w:t>Settore …….</w:t>
      </w:r>
      <w:r w:rsidRPr="00703C70">
        <w:rPr>
          <w:rFonts w:ascii="Arial" w:hAnsi="Arial" w:cs="Arial"/>
          <w:lang w:val="it-IT"/>
        </w:rPr>
        <w:t xml:space="preserve"> </w:t>
      </w:r>
    </w:p>
    <w:p w14:paraId="39494C02" w14:textId="77777777" w:rsidR="00780C13" w:rsidRDefault="00780C13" w:rsidP="00874813">
      <w:pPr>
        <w:pStyle w:val="Corpotesto"/>
        <w:ind w:left="4536" w:right="382"/>
        <w:rPr>
          <w:rFonts w:ascii="Arial" w:hAnsi="Arial" w:cs="Arial"/>
          <w:lang w:val="it-IT"/>
        </w:rPr>
      </w:pPr>
    </w:p>
    <w:p w14:paraId="4BF5CBDB" w14:textId="77777777" w:rsidR="00780C13" w:rsidRDefault="00780C13" w:rsidP="00874813">
      <w:pPr>
        <w:pStyle w:val="Corpotes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Via Marconi, 12</w:t>
      </w:r>
    </w:p>
    <w:p w14:paraId="2F9A7650" w14:textId="77777777" w:rsidR="00780C13" w:rsidRPr="00703C70" w:rsidRDefault="00780C13" w:rsidP="00874813">
      <w:pPr>
        <w:pStyle w:val="Corpotes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25128 – BRESCIA</w:t>
      </w:r>
    </w:p>
    <w:p w14:paraId="53B9A82A" w14:textId="77777777" w:rsidR="00780C13" w:rsidRDefault="00780C13">
      <w:pPr>
        <w:rPr>
          <w:rFonts w:ascii="Arial" w:hAnsi="Arial" w:cs="Arial"/>
          <w:sz w:val="20"/>
          <w:szCs w:val="20"/>
          <w:lang w:val="it-IT"/>
        </w:rPr>
      </w:pPr>
    </w:p>
    <w:p w14:paraId="14752994" w14:textId="77777777" w:rsidR="00780C13" w:rsidRDefault="00780C13">
      <w:pPr>
        <w:rPr>
          <w:rFonts w:ascii="Arial" w:hAnsi="Arial" w:cs="Arial"/>
          <w:sz w:val="20"/>
          <w:szCs w:val="20"/>
          <w:lang w:val="it-IT"/>
        </w:rPr>
      </w:pPr>
    </w:p>
    <w:p w14:paraId="6DC8CFD4" w14:textId="77777777" w:rsidR="00780C13" w:rsidRDefault="00780C13">
      <w:pPr>
        <w:rPr>
          <w:rFonts w:ascii="Arial" w:hAnsi="Arial" w:cs="Arial"/>
          <w:sz w:val="20"/>
          <w:szCs w:val="20"/>
          <w:lang w:val="it-IT"/>
        </w:rPr>
      </w:pPr>
    </w:p>
    <w:p w14:paraId="4BD9F9A4" w14:textId="77777777" w:rsidR="00780C13" w:rsidRDefault="00780C13" w:rsidP="00AA7D2C">
      <w:pPr>
        <w:ind w:left="1134" w:right="-2" w:hanging="1134"/>
        <w:jc w:val="both"/>
        <w:rPr>
          <w:rFonts w:ascii="Arial" w:hAnsi="Arial" w:cs="Arial"/>
          <w:b/>
          <w:lang w:val="it-IT"/>
        </w:rPr>
      </w:pPr>
      <w:r w:rsidRPr="00FF39AD">
        <w:rPr>
          <w:rFonts w:ascii="Arial" w:hAnsi="Arial" w:cs="Arial"/>
          <w:b/>
          <w:sz w:val="20"/>
          <w:szCs w:val="20"/>
          <w:lang w:val="it-IT"/>
        </w:rPr>
        <w:t>OGGETTO:</w:t>
      </w:r>
      <w:r>
        <w:rPr>
          <w:rFonts w:ascii="Arial" w:hAnsi="Arial" w:cs="Arial"/>
          <w:b/>
          <w:sz w:val="20"/>
          <w:szCs w:val="20"/>
          <w:lang w:val="it-IT"/>
        </w:rPr>
        <w:tab/>
        <w:t>……………………</w:t>
      </w:r>
      <w:r>
        <w:rPr>
          <w:rFonts w:ascii="Arial" w:hAnsi="Arial" w:cs="Arial"/>
          <w:b/>
          <w:lang w:val="it-IT"/>
        </w:rPr>
        <w:t>……….</w:t>
      </w:r>
    </w:p>
    <w:p w14:paraId="044AEBB6" w14:textId="7A07E1E9" w:rsidR="00780C13" w:rsidRDefault="00780C13" w:rsidP="001B00F3">
      <w:pPr>
        <w:ind w:left="1134" w:right="-2" w:hanging="1134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ab/>
        <w:t>Codice CUP ……………. - Codice CIG ………….</w:t>
      </w:r>
    </w:p>
    <w:p w14:paraId="1B729917" w14:textId="4F2785D6" w:rsidR="00912A5C" w:rsidRDefault="00912A5C" w:rsidP="001B00F3">
      <w:pPr>
        <w:ind w:left="1134" w:right="-2" w:hanging="1134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ab/>
      </w:r>
    </w:p>
    <w:p w14:paraId="49416482" w14:textId="77777777" w:rsidR="00780C13" w:rsidRPr="00874813" w:rsidRDefault="00780C13" w:rsidP="00AA7D2C">
      <w:pPr>
        <w:ind w:left="1134" w:right="-2" w:hanging="1134"/>
        <w:jc w:val="both"/>
        <w:rPr>
          <w:rFonts w:ascii="Arial" w:hAnsi="Arial" w:cs="Arial"/>
          <w:sz w:val="20"/>
          <w:szCs w:val="20"/>
          <w:lang w:val="it-IT"/>
        </w:rPr>
      </w:pPr>
    </w:p>
    <w:p w14:paraId="035886D0" w14:textId="77777777" w:rsidR="00780C13" w:rsidRPr="00874813" w:rsidRDefault="00780C13" w:rsidP="00B824E4">
      <w:pPr>
        <w:ind w:right="-2"/>
        <w:jc w:val="both"/>
        <w:rPr>
          <w:rFonts w:ascii="Arial" w:hAnsi="Arial" w:cs="Arial"/>
          <w:sz w:val="20"/>
          <w:szCs w:val="20"/>
          <w:lang w:val="it-IT"/>
        </w:rPr>
      </w:pPr>
    </w:p>
    <w:p w14:paraId="76388E75" w14:textId="77777777" w:rsidR="00780C13" w:rsidRDefault="00780C13">
      <w:pPr>
        <w:pStyle w:val="Corpotesto"/>
        <w:tabs>
          <w:tab w:val="left" w:pos="5155"/>
        </w:tabs>
        <w:spacing w:line="360" w:lineRule="auto"/>
        <w:ind w:left="0"/>
        <w:jc w:val="both"/>
        <w:rPr>
          <w:rFonts w:ascii="Arial" w:hAnsi="Arial" w:cs="Arial"/>
          <w:w w:val="99"/>
          <w:lang w:val="it-IT"/>
        </w:rPr>
      </w:pPr>
      <w:bookmarkStart w:id="4" w:name="OLE_LINK137"/>
      <w:bookmarkStart w:id="5" w:name="OLE_LINK138"/>
      <w:bookmarkEnd w:id="4"/>
      <w:bookmarkEnd w:id="5"/>
      <w:r w:rsidRPr="00703C70">
        <w:rPr>
          <w:rFonts w:ascii="Arial" w:hAnsi="Arial" w:cs="Arial"/>
          <w:lang w:val="it-IT"/>
        </w:rPr>
        <w:t>Il sottoscritto</w:t>
      </w:r>
      <w:r w:rsidRPr="00703C70">
        <w:rPr>
          <w:rFonts w:ascii="Arial" w:hAnsi="Arial" w:cs="Arial"/>
          <w:w w:val="99"/>
          <w:lang w:val="it-IT"/>
        </w:rPr>
        <w:t xml:space="preserve"> _______________________________________________ </w:t>
      </w:r>
      <w:r w:rsidRPr="00703C70">
        <w:rPr>
          <w:rFonts w:ascii="Arial" w:hAnsi="Arial" w:cs="Arial"/>
          <w:lang w:val="it-IT"/>
        </w:rPr>
        <w:t xml:space="preserve">nato a _______________________ __________________________ (Prov. __ ) </w:t>
      </w:r>
      <w:r w:rsidRPr="00703C70">
        <w:rPr>
          <w:rFonts w:ascii="Arial" w:hAnsi="Arial" w:cs="Arial"/>
          <w:w w:val="95"/>
          <w:lang w:val="it-IT"/>
        </w:rPr>
        <w:t>il ____________________,</w:t>
      </w:r>
      <w:r w:rsidRPr="00703C70">
        <w:rPr>
          <w:rFonts w:ascii="Arial" w:hAnsi="Arial" w:cs="Arial"/>
          <w:w w:val="99"/>
          <w:lang w:val="it-IT"/>
        </w:rPr>
        <w:t xml:space="preserve"> residente a ____________________ __________________________ </w:t>
      </w:r>
      <w:r w:rsidRPr="00703C70">
        <w:rPr>
          <w:rFonts w:ascii="Arial" w:hAnsi="Arial" w:cs="Arial"/>
          <w:lang w:val="it-IT"/>
        </w:rPr>
        <w:t>(Prov. __ ) all’indirizzo ________________________</w:t>
      </w:r>
      <w:r w:rsidRPr="00703C70">
        <w:rPr>
          <w:rFonts w:ascii="Arial" w:hAnsi="Arial" w:cs="Arial"/>
          <w:w w:val="99"/>
          <w:lang w:val="it-IT"/>
        </w:rPr>
        <w:t xml:space="preserve">_________________ </w:t>
      </w:r>
      <w:r w:rsidRPr="00703C70">
        <w:rPr>
          <w:rFonts w:ascii="Arial" w:hAnsi="Arial" w:cs="Arial"/>
          <w:lang w:val="it-IT"/>
        </w:rPr>
        <w:t>in qualità di (Titolare, Legale Rappresentante o Procuratore)</w:t>
      </w:r>
      <w:r w:rsidRPr="00703C70">
        <w:rPr>
          <w:rFonts w:ascii="Arial" w:hAnsi="Arial" w:cs="Arial"/>
          <w:w w:val="99"/>
          <w:lang w:val="it-IT"/>
        </w:rPr>
        <w:t xml:space="preserve"> ______________________________________ </w:t>
      </w:r>
      <w:r>
        <w:rPr>
          <w:rFonts w:ascii="Arial" w:hAnsi="Arial" w:cs="Arial"/>
          <w:lang w:val="it-IT"/>
        </w:rPr>
        <w:t>d</w:t>
      </w:r>
      <w:r w:rsidRPr="00703C70">
        <w:rPr>
          <w:rFonts w:ascii="Arial" w:hAnsi="Arial" w:cs="Arial"/>
          <w:lang w:val="it-IT"/>
        </w:rPr>
        <w:t>ell’operatore economico __________________________________________</w:t>
      </w:r>
      <w:r w:rsidRPr="00703C70">
        <w:rPr>
          <w:rFonts w:ascii="Arial" w:hAnsi="Arial" w:cs="Arial"/>
          <w:w w:val="99"/>
          <w:lang w:val="it-IT"/>
        </w:rPr>
        <w:t xml:space="preserve">________________________ </w:t>
      </w:r>
    </w:p>
    <w:p w14:paraId="0F3F9095" w14:textId="77777777" w:rsidR="00780C13" w:rsidRDefault="00780C13">
      <w:pPr>
        <w:pStyle w:val="Corpotesto"/>
        <w:tabs>
          <w:tab w:val="left" w:pos="5155"/>
        </w:tabs>
        <w:spacing w:line="360" w:lineRule="auto"/>
        <w:ind w:left="0"/>
        <w:jc w:val="both"/>
        <w:rPr>
          <w:rFonts w:ascii="Arial" w:hAnsi="Arial" w:cs="Arial"/>
          <w:w w:val="95"/>
          <w:lang w:val="it-IT"/>
        </w:rPr>
      </w:pPr>
      <w:r w:rsidRPr="00703C70">
        <w:rPr>
          <w:rFonts w:ascii="Arial" w:hAnsi="Arial" w:cs="Arial"/>
          <w:lang w:val="it-IT"/>
        </w:rPr>
        <w:t>con sede legale in ____________________________________ (Prov. _</w:t>
      </w:r>
      <w:proofErr w:type="gramStart"/>
      <w:r w:rsidRPr="00703C70">
        <w:rPr>
          <w:rFonts w:ascii="Arial" w:hAnsi="Arial" w:cs="Arial"/>
          <w:lang w:val="it-IT"/>
        </w:rPr>
        <w:t>_ )</w:t>
      </w:r>
      <w:proofErr w:type="gramEnd"/>
      <w:r w:rsidRPr="00703C70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w w:val="95"/>
          <w:lang w:val="it-IT"/>
        </w:rPr>
        <w:t>Stato _________________</w:t>
      </w:r>
      <w:r w:rsidRPr="00703C70">
        <w:rPr>
          <w:rFonts w:ascii="Arial" w:hAnsi="Arial" w:cs="Arial"/>
          <w:w w:val="95"/>
          <w:lang w:val="it-IT"/>
        </w:rPr>
        <w:t xml:space="preserve">_____ </w:t>
      </w:r>
    </w:p>
    <w:p w14:paraId="149A58BB" w14:textId="77777777" w:rsidR="00780C13" w:rsidRPr="00BA0141" w:rsidRDefault="00780C13">
      <w:pPr>
        <w:pStyle w:val="Corpotesto"/>
        <w:tabs>
          <w:tab w:val="left" w:pos="5155"/>
        </w:tabs>
        <w:spacing w:line="360" w:lineRule="auto"/>
        <w:ind w:left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</w:t>
      </w:r>
      <w:r w:rsidRPr="00BA0141">
        <w:rPr>
          <w:rFonts w:ascii="Arial" w:hAnsi="Arial" w:cs="Arial"/>
          <w:lang w:val="it-IT"/>
        </w:rPr>
        <w:t xml:space="preserve">odice catastale </w:t>
      </w:r>
      <w:r>
        <w:rPr>
          <w:rFonts w:ascii="Arial" w:hAnsi="Arial" w:cs="Arial"/>
          <w:lang w:val="it-IT"/>
        </w:rPr>
        <w:t>___________________________ codice ISTAT ______________________________</w:t>
      </w:r>
    </w:p>
    <w:p w14:paraId="004AC50B" w14:textId="77777777" w:rsidR="00780C13" w:rsidRPr="00703C70" w:rsidRDefault="00780C13">
      <w:pPr>
        <w:pStyle w:val="Corpotesto"/>
        <w:tabs>
          <w:tab w:val="left" w:pos="5155"/>
        </w:tabs>
        <w:spacing w:line="360" w:lineRule="auto"/>
        <w:ind w:left="0"/>
        <w:jc w:val="both"/>
        <w:rPr>
          <w:rFonts w:ascii="Arial" w:hAnsi="Arial" w:cs="Arial"/>
          <w:lang w:val="it-IT"/>
        </w:rPr>
      </w:pPr>
      <w:r w:rsidRPr="00703C70">
        <w:rPr>
          <w:rFonts w:ascii="Arial" w:hAnsi="Arial" w:cs="Arial"/>
          <w:w w:val="95"/>
          <w:lang w:val="it-IT"/>
        </w:rPr>
        <w:t>i</w:t>
      </w:r>
      <w:r w:rsidRPr="00703C70">
        <w:rPr>
          <w:rFonts w:ascii="Arial" w:hAnsi="Arial" w:cs="Arial"/>
          <w:lang w:val="it-IT"/>
        </w:rPr>
        <w:t>ndirizzo e CAP _________________________________________________________________________ codice fiscale _____________________________ P. IVA _______________________________________ tel. ____________________________ PEC __________________________________________________</w:t>
      </w:r>
    </w:p>
    <w:p w14:paraId="4F75F8EF" w14:textId="77777777" w:rsidR="00780C13" w:rsidRDefault="00780C13" w:rsidP="00BA0141">
      <w:pPr>
        <w:pStyle w:val="Corpotesto"/>
        <w:spacing w:line="360" w:lineRule="auto"/>
        <w:ind w:left="0"/>
        <w:rPr>
          <w:rFonts w:ascii="Arial" w:hAnsi="Arial" w:cs="Arial"/>
          <w:lang w:val="it-IT"/>
        </w:rPr>
      </w:pPr>
    </w:p>
    <w:p w14:paraId="7BDBBCAB" w14:textId="77777777" w:rsidR="00780C13" w:rsidRPr="00751140" w:rsidRDefault="00780C13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703C70">
        <w:rPr>
          <w:rFonts w:ascii="Arial" w:hAnsi="Arial" w:cs="Arial"/>
          <w:sz w:val="20"/>
          <w:szCs w:val="20"/>
          <w:lang w:val="it-IT"/>
        </w:rPr>
        <w:t>consapevole del fatto che,</w:t>
      </w:r>
      <w:r w:rsidRPr="00703C70">
        <w:rPr>
          <w:rFonts w:ascii="Arial" w:hAnsi="Arial" w:cs="Arial"/>
          <w:w w:val="99"/>
          <w:sz w:val="20"/>
          <w:szCs w:val="20"/>
          <w:lang w:val="it-IT"/>
        </w:rPr>
        <w:t xml:space="preserve"> </w:t>
      </w:r>
      <w:r w:rsidRPr="00703C70">
        <w:rPr>
          <w:rFonts w:ascii="Arial" w:hAnsi="Arial" w:cs="Arial"/>
          <w:sz w:val="20"/>
          <w:szCs w:val="20"/>
          <w:lang w:val="it-IT"/>
        </w:rPr>
        <w:t xml:space="preserve">in caso di mendace </w:t>
      </w:r>
      <w:r w:rsidRPr="00751140">
        <w:rPr>
          <w:rFonts w:ascii="Arial" w:hAnsi="Arial" w:cs="Arial"/>
          <w:sz w:val="20"/>
          <w:szCs w:val="20"/>
          <w:lang w:val="it-IT"/>
        </w:rPr>
        <w:t>dichiarazione, verranno applicate nei suoi riguardi, ai sensi degli artt. 75 e</w:t>
      </w:r>
      <w:r w:rsidRPr="00751140">
        <w:rPr>
          <w:rFonts w:ascii="Arial" w:hAnsi="Arial" w:cs="Arial"/>
          <w:w w:val="99"/>
          <w:sz w:val="20"/>
          <w:szCs w:val="20"/>
          <w:lang w:val="it-IT"/>
        </w:rPr>
        <w:t xml:space="preserve"> </w:t>
      </w:r>
      <w:r w:rsidRPr="00751140">
        <w:rPr>
          <w:rFonts w:ascii="Arial" w:hAnsi="Arial" w:cs="Arial"/>
          <w:sz w:val="20"/>
          <w:szCs w:val="20"/>
          <w:lang w:val="it-IT"/>
        </w:rPr>
        <w:t>76 del D.P.R. 28/12/2000 n. 445 e successive modifiche ed integrazioni, le sanzioni previste</w:t>
      </w:r>
      <w:r w:rsidRPr="00751140">
        <w:rPr>
          <w:rFonts w:ascii="Arial" w:hAnsi="Arial" w:cs="Arial"/>
          <w:w w:val="99"/>
          <w:sz w:val="20"/>
          <w:szCs w:val="20"/>
          <w:lang w:val="it-IT"/>
        </w:rPr>
        <w:t xml:space="preserve"> </w:t>
      </w:r>
      <w:r w:rsidRPr="00751140">
        <w:rPr>
          <w:rFonts w:ascii="Arial" w:hAnsi="Arial" w:cs="Arial"/>
          <w:sz w:val="20"/>
          <w:szCs w:val="20"/>
          <w:lang w:val="it-IT"/>
        </w:rPr>
        <w:t>dal Codice Penale e dalle leggi speciali in materia di falsità negli atti, oltre alle conseguenze</w:t>
      </w:r>
      <w:r w:rsidRPr="00751140">
        <w:rPr>
          <w:rFonts w:ascii="Arial" w:hAnsi="Arial" w:cs="Arial"/>
          <w:w w:val="99"/>
          <w:sz w:val="20"/>
          <w:szCs w:val="20"/>
          <w:lang w:val="it-IT"/>
        </w:rPr>
        <w:t xml:space="preserve"> </w:t>
      </w:r>
      <w:r w:rsidRPr="00751140">
        <w:rPr>
          <w:rFonts w:ascii="Arial" w:hAnsi="Arial" w:cs="Arial"/>
          <w:sz w:val="20"/>
          <w:szCs w:val="20"/>
          <w:lang w:val="it-IT"/>
        </w:rPr>
        <w:t>amministrative previste per le procedure relative all’affidamento dei contratti pubblici</w:t>
      </w:r>
    </w:p>
    <w:p w14:paraId="37E1DE2A" w14:textId="77777777" w:rsidR="00780C13" w:rsidRDefault="00780C13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8316451" w14:textId="77777777" w:rsidR="00BA6D4D" w:rsidRPr="007103AC" w:rsidRDefault="00BA6D4D" w:rsidP="00BA6D4D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7103AC">
        <w:rPr>
          <w:rFonts w:ascii="Arial" w:hAnsi="Arial" w:cs="Arial"/>
          <w:sz w:val="20"/>
          <w:szCs w:val="20"/>
          <w:lang w:val="it-IT"/>
        </w:rPr>
        <w:t>con espresso riferimento all’operatore economico che rappresenta</w:t>
      </w:r>
    </w:p>
    <w:p w14:paraId="2E5C5B90" w14:textId="77777777" w:rsidR="00BA6D4D" w:rsidRPr="00751140" w:rsidRDefault="00BA6D4D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6F14B66A" w14:textId="77777777" w:rsidR="00780C13" w:rsidRPr="00944817" w:rsidRDefault="00780C13">
      <w:pPr>
        <w:pStyle w:val="Corpotesto"/>
        <w:spacing w:line="360" w:lineRule="auto"/>
        <w:ind w:left="0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DICHIARA:</w:t>
      </w:r>
    </w:p>
    <w:p w14:paraId="4C88543E" w14:textId="77777777" w:rsidR="002B020B" w:rsidRPr="002B020B" w:rsidRDefault="002B020B" w:rsidP="002B020B">
      <w:pPr>
        <w:pStyle w:val="Corpotesto"/>
        <w:ind w:left="0"/>
        <w:rPr>
          <w:rFonts w:ascii="Arial" w:hAnsi="Arial" w:cs="Arial"/>
          <w:i/>
          <w:sz w:val="18"/>
          <w:szCs w:val="18"/>
          <w:lang w:val="it-IT"/>
        </w:rPr>
      </w:pPr>
    </w:p>
    <w:p w14:paraId="25D37AB7" w14:textId="77777777" w:rsidR="002B020B" w:rsidRPr="002B020B" w:rsidRDefault="002B020B" w:rsidP="002B020B">
      <w:pPr>
        <w:pStyle w:val="Corpotesto"/>
        <w:ind w:left="284"/>
        <w:rPr>
          <w:rFonts w:ascii="Arial" w:hAnsi="Arial" w:cs="Arial"/>
          <w:i/>
          <w:sz w:val="18"/>
          <w:szCs w:val="18"/>
          <w:lang w:val="it-IT"/>
        </w:rPr>
      </w:pPr>
    </w:p>
    <w:p w14:paraId="20BD7882" w14:textId="2514B0E8" w:rsidR="00BA6D4D" w:rsidRDefault="00BA6D4D" w:rsidP="00F256C0">
      <w:pPr>
        <w:pStyle w:val="Corpotesto"/>
        <w:numPr>
          <w:ilvl w:val="0"/>
          <w:numId w:val="17"/>
        </w:numPr>
        <w:ind w:left="284" w:hanging="284"/>
        <w:rPr>
          <w:rFonts w:ascii="Arial" w:hAnsi="Arial" w:cs="Arial"/>
          <w:i/>
          <w:sz w:val="18"/>
          <w:szCs w:val="18"/>
          <w:lang w:val="it-IT"/>
        </w:rPr>
      </w:pPr>
      <w:r>
        <w:rPr>
          <w:rFonts w:ascii="Arial" w:hAnsi="Arial" w:cs="Arial"/>
          <w:lang w:val="it-IT"/>
        </w:rPr>
        <w:t xml:space="preserve">che l’operatore economico appartiene alla categoria: </w:t>
      </w:r>
      <w:r w:rsidRPr="00FE4A78">
        <w:rPr>
          <w:rFonts w:ascii="Arial" w:hAnsi="Arial" w:cs="Arial"/>
          <w:i/>
          <w:sz w:val="18"/>
          <w:szCs w:val="18"/>
          <w:lang w:val="it-IT"/>
        </w:rPr>
        <w:t>(barrare la casella che interessa)</w:t>
      </w:r>
    </w:p>
    <w:p w14:paraId="1FC4E533" w14:textId="77777777" w:rsidR="00BA6D4D" w:rsidRPr="00FE4A78" w:rsidRDefault="00BA6D4D" w:rsidP="00BA6D4D">
      <w:pPr>
        <w:pStyle w:val="Corpotesto"/>
        <w:tabs>
          <w:tab w:val="left" w:pos="426"/>
        </w:tabs>
        <w:ind w:left="284"/>
        <w:rPr>
          <w:rFonts w:ascii="Arial" w:hAnsi="Arial" w:cs="Arial"/>
          <w:i/>
          <w:lang w:val="it-IT"/>
        </w:rPr>
      </w:pPr>
    </w:p>
    <w:p w14:paraId="5F99A46D" w14:textId="77777777" w:rsidR="00BA6D4D" w:rsidRPr="00FE4A78" w:rsidRDefault="00BA6D4D" w:rsidP="00BA6D4D">
      <w:pPr>
        <w:pStyle w:val="Corpotesto"/>
        <w:tabs>
          <w:tab w:val="left" w:pos="426"/>
        </w:tabs>
        <w:spacing w:after="120"/>
        <w:ind w:left="284"/>
        <w:rPr>
          <w:rFonts w:ascii="Arial" w:hAnsi="Arial" w:cs="Arial"/>
          <w:lang w:val="it-IT"/>
        </w:rPr>
      </w:pPr>
      <w:r w:rsidRPr="00FE4A78">
        <w:rPr>
          <w:rFonts w:ascii="Arial" w:hAnsi="Arial" w:cs="Arial"/>
          <w:bdr w:val="single" w:sz="4" w:space="0" w:color="auto"/>
          <w:lang w:val="it-IT"/>
        </w:rPr>
        <w:t xml:space="preserve">  </w:t>
      </w:r>
      <w:r w:rsidRPr="00FE4A78">
        <w:rPr>
          <w:rFonts w:ascii="Arial" w:hAnsi="Arial" w:cs="Arial"/>
          <w:lang w:val="it-IT"/>
        </w:rPr>
        <w:t xml:space="preserve"> </w:t>
      </w:r>
      <w:r w:rsidRPr="00FE4A78">
        <w:rPr>
          <w:rFonts w:ascii="Arial" w:hAnsi="Arial" w:cs="Arial"/>
          <w:lang w:val="it-IT"/>
        </w:rPr>
        <w:tab/>
        <w:t>microimpresa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FE4A78">
        <w:rPr>
          <w:rFonts w:ascii="Arial" w:hAnsi="Arial" w:cs="Arial"/>
          <w:bdr w:val="single" w:sz="4" w:space="0" w:color="auto"/>
          <w:lang w:val="it-IT"/>
        </w:rPr>
        <w:t xml:space="preserve">  </w:t>
      </w:r>
      <w:r w:rsidRPr="00FE4A78">
        <w:rPr>
          <w:rFonts w:ascii="Arial" w:hAnsi="Arial" w:cs="Arial"/>
          <w:lang w:val="it-IT"/>
        </w:rPr>
        <w:t xml:space="preserve"> </w:t>
      </w:r>
      <w:r w:rsidRPr="00FE4A78">
        <w:rPr>
          <w:rFonts w:ascii="Arial" w:hAnsi="Arial" w:cs="Arial"/>
          <w:lang w:val="it-IT"/>
        </w:rPr>
        <w:tab/>
        <w:t>media impresa</w:t>
      </w:r>
    </w:p>
    <w:p w14:paraId="2445CDB4" w14:textId="77777777" w:rsidR="00BA6D4D" w:rsidRDefault="00BA6D4D" w:rsidP="00BA6D4D">
      <w:pPr>
        <w:pStyle w:val="Corpotesto"/>
        <w:tabs>
          <w:tab w:val="left" w:pos="426"/>
        </w:tabs>
        <w:spacing w:after="120"/>
        <w:ind w:left="284"/>
        <w:rPr>
          <w:rFonts w:ascii="Arial" w:hAnsi="Arial" w:cs="Arial"/>
          <w:lang w:val="it-IT"/>
        </w:rPr>
      </w:pPr>
      <w:r w:rsidRPr="00FE4A78">
        <w:rPr>
          <w:rFonts w:ascii="Arial" w:hAnsi="Arial" w:cs="Arial"/>
          <w:bdr w:val="single" w:sz="4" w:space="0" w:color="auto"/>
          <w:lang w:val="it-IT"/>
        </w:rPr>
        <w:t xml:space="preserve">  </w:t>
      </w:r>
      <w:r w:rsidRPr="00FE4A78">
        <w:rPr>
          <w:rFonts w:ascii="Arial" w:hAnsi="Arial" w:cs="Arial"/>
          <w:lang w:val="it-IT"/>
        </w:rPr>
        <w:t xml:space="preserve"> </w:t>
      </w:r>
      <w:r w:rsidRPr="00FE4A78">
        <w:rPr>
          <w:rFonts w:ascii="Arial" w:hAnsi="Arial" w:cs="Arial"/>
          <w:lang w:val="it-IT"/>
        </w:rPr>
        <w:tab/>
        <w:t>piccola impresa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FE4A78">
        <w:rPr>
          <w:rFonts w:ascii="Arial" w:hAnsi="Arial" w:cs="Arial"/>
          <w:bdr w:val="single" w:sz="4" w:space="0" w:color="auto"/>
          <w:lang w:val="it-IT"/>
        </w:rPr>
        <w:t xml:space="preserve">  </w:t>
      </w:r>
      <w:r w:rsidRPr="00FE4A78">
        <w:rPr>
          <w:rFonts w:ascii="Arial" w:hAnsi="Arial" w:cs="Arial"/>
          <w:lang w:val="it-IT"/>
        </w:rPr>
        <w:t xml:space="preserve"> </w:t>
      </w:r>
      <w:r w:rsidRPr="00FE4A78">
        <w:rPr>
          <w:rFonts w:ascii="Arial" w:hAnsi="Arial" w:cs="Arial"/>
          <w:lang w:val="it-IT"/>
        </w:rPr>
        <w:tab/>
        <w:t>g</w:t>
      </w:r>
      <w:r>
        <w:rPr>
          <w:rFonts w:ascii="Arial" w:hAnsi="Arial" w:cs="Arial"/>
          <w:lang w:val="it-IT"/>
        </w:rPr>
        <w:t xml:space="preserve">rande </w:t>
      </w:r>
      <w:r w:rsidRPr="00FE4A78">
        <w:rPr>
          <w:rFonts w:ascii="Arial" w:hAnsi="Arial" w:cs="Arial"/>
          <w:lang w:val="it-IT"/>
        </w:rPr>
        <w:t>impresa</w:t>
      </w:r>
    </w:p>
    <w:p w14:paraId="686F316B" w14:textId="77777777" w:rsidR="0093239F" w:rsidRPr="0093239F" w:rsidRDefault="0093239F" w:rsidP="0093239F">
      <w:pPr>
        <w:pStyle w:val="Corpotesto"/>
        <w:spacing w:line="360" w:lineRule="auto"/>
        <w:ind w:left="0"/>
        <w:jc w:val="both"/>
        <w:rPr>
          <w:rFonts w:ascii="Arial" w:hAnsi="Arial" w:cs="Arial"/>
          <w:highlight w:val="yellow"/>
          <w:lang w:val="it-IT"/>
        </w:rPr>
      </w:pPr>
    </w:p>
    <w:p w14:paraId="00FE2EB1" w14:textId="2F4B5F19" w:rsidR="00BA6D4D" w:rsidRDefault="00BA6D4D" w:rsidP="00F256C0">
      <w:pPr>
        <w:pStyle w:val="Corpotesto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lang w:val="it-IT"/>
        </w:rPr>
      </w:pPr>
      <w:r w:rsidRPr="00751140">
        <w:rPr>
          <w:rFonts w:ascii="Arial" w:hAnsi="Arial" w:cs="Arial"/>
          <w:lang w:val="it-IT"/>
        </w:rPr>
        <w:t>di aver compilato e allegato all</w:t>
      </w:r>
      <w:r w:rsidR="00163153">
        <w:rPr>
          <w:rFonts w:ascii="Arial" w:hAnsi="Arial" w:cs="Arial"/>
          <w:lang w:val="it-IT"/>
        </w:rPr>
        <w:t>’istanza di autorizzazione del subappalto</w:t>
      </w:r>
      <w:r w:rsidRPr="00751140">
        <w:rPr>
          <w:rFonts w:ascii="Arial" w:hAnsi="Arial" w:cs="Arial"/>
          <w:lang w:val="it-IT"/>
        </w:rPr>
        <w:t xml:space="preserve"> il </w:t>
      </w:r>
      <w:r w:rsidRPr="00751140">
        <w:rPr>
          <w:rFonts w:ascii="Arial" w:hAnsi="Arial" w:cs="Arial"/>
          <w:b/>
          <w:lang w:val="it-IT"/>
        </w:rPr>
        <w:t>DGUE</w:t>
      </w:r>
      <w:r w:rsidRPr="00751140">
        <w:rPr>
          <w:rFonts w:ascii="Arial" w:hAnsi="Arial" w:cs="Arial"/>
          <w:lang w:val="it-IT"/>
        </w:rPr>
        <w:t xml:space="preserve">, in conformità a quanto </w:t>
      </w:r>
      <w:r w:rsidRPr="00751140">
        <w:rPr>
          <w:rFonts w:ascii="Arial" w:hAnsi="Arial" w:cs="Arial"/>
          <w:lang w:val="it-IT"/>
        </w:rPr>
        <w:lastRenderedPageBreak/>
        <w:t>previsto dalla Circolare 18 luglio 2016, n. 3 del Ministero delle Infrastrutture e dei Trasporti, pubblicata sulla Gazzetta Ufficiale del 27.07.2016 n. 174, di specificare e precisare le dichiarazioni ivi rese con le seguenti:</w:t>
      </w:r>
    </w:p>
    <w:p w14:paraId="56C95F44" w14:textId="77777777" w:rsidR="00780C13" w:rsidRDefault="00780C13" w:rsidP="00B673FD">
      <w:pPr>
        <w:pStyle w:val="Corpotesto"/>
        <w:spacing w:line="336" w:lineRule="auto"/>
        <w:rPr>
          <w:rFonts w:ascii="Arial" w:hAnsi="Arial" w:cs="Arial"/>
          <w:lang w:val="it-IT"/>
        </w:rPr>
      </w:pPr>
    </w:p>
    <w:p w14:paraId="18EDE480" w14:textId="77777777" w:rsidR="00FC1BB4" w:rsidRDefault="00FC1BB4" w:rsidP="009A1451">
      <w:pPr>
        <w:pStyle w:val="Titolo1"/>
        <w:spacing w:before="0"/>
        <w:ind w:left="115"/>
        <w:jc w:val="center"/>
        <w:rPr>
          <w:rFonts w:ascii="Arial" w:hAnsi="Arial" w:cs="Arial"/>
          <w:u w:val="single"/>
          <w:lang w:val="it-IT"/>
        </w:rPr>
      </w:pPr>
    </w:p>
    <w:p w14:paraId="5B2BAAF3" w14:textId="304863B5" w:rsidR="00780C13" w:rsidRPr="00703C70" w:rsidRDefault="00780C13" w:rsidP="009A1451">
      <w:pPr>
        <w:pStyle w:val="Titolo1"/>
        <w:spacing w:before="0"/>
        <w:ind w:left="115"/>
        <w:jc w:val="center"/>
        <w:rPr>
          <w:rFonts w:ascii="Arial" w:hAnsi="Arial" w:cs="Arial"/>
          <w:lang w:val="it-IT"/>
        </w:rPr>
      </w:pPr>
      <w:r w:rsidRPr="00703C70">
        <w:rPr>
          <w:rFonts w:ascii="Arial" w:hAnsi="Arial" w:cs="Arial"/>
          <w:u w:val="single"/>
          <w:lang w:val="it-IT"/>
        </w:rPr>
        <w:t xml:space="preserve">PARTE </w:t>
      </w:r>
      <w:proofErr w:type="gramStart"/>
      <w:r w:rsidR="00163153">
        <w:rPr>
          <w:rFonts w:ascii="Arial" w:hAnsi="Arial" w:cs="Arial"/>
          <w:u w:val="single"/>
          <w:lang w:val="it-IT"/>
        </w:rPr>
        <w:t>A</w:t>
      </w:r>
      <w:r>
        <w:rPr>
          <w:rFonts w:ascii="Arial" w:hAnsi="Arial" w:cs="Arial"/>
          <w:u w:val="single"/>
          <w:lang w:val="it-IT"/>
        </w:rPr>
        <w:t xml:space="preserve">  –</w:t>
      </w:r>
      <w:proofErr w:type="gramEnd"/>
      <w:r>
        <w:rPr>
          <w:rFonts w:ascii="Arial" w:hAnsi="Arial" w:cs="Arial"/>
          <w:u w:val="single"/>
          <w:lang w:val="it-IT"/>
        </w:rPr>
        <w:t xml:space="preserve"> </w:t>
      </w:r>
      <w:r w:rsidRPr="00703C70">
        <w:rPr>
          <w:rFonts w:ascii="Arial" w:hAnsi="Arial" w:cs="Arial"/>
          <w:u w:val="single"/>
          <w:lang w:val="it-IT"/>
        </w:rPr>
        <w:t xml:space="preserve"> DICHIARAZIONI</w:t>
      </w:r>
      <w:r>
        <w:rPr>
          <w:rFonts w:ascii="Arial" w:hAnsi="Arial" w:cs="Arial"/>
          <w:u w:val="single"/>
          <w:lang w:val="it-IT"/>
        </w:rPr>
        <w:t xml:space="preserve"> POSSESSO REQUISITI</w:t>
      </w:r>
    </w:p>
    <w:p w14:paraId="354A15C7" w14:textId="77777777" w:rsidR="00780C13" w:rsidRPr="008B7E39" w:rsidRDefault="00780C13" w:rsidP="0089229A">
      <w:pPr>
        <w:ind w:left="567" w:hanging="425"/>
        <w:jc w:val="both"/>
        <w:rPr>
          <w:rFonts w:ascii="Arial" w:hAnsi="Arial" w:cs="Arial"/>
          <w:b/>
          <w:lang w:val="it-IT"/>
        </w:rPr>
      </w:pPr>
    </w:p>
    <w:p w14:paraId="7632438A" w14:textId="544BDA79" w:rsidR="00780C13" w:rsidRDefault="005E3252" w:rsidP="005E3252">
      <w:pPr>
        <w:pStyle w:val="Corpotesto"/>
        <w:spacing w:line="336" w:lineRule="auto"/>
        <w:ind w:left="0" w:right="-1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DICHIARA</w:t>
      </w:r>
    </w:p>
    <w:p w14:paraId="6FD0DE76" w14:textId="77777777" w:rsidR="00C061C1" w:rsidRPr="008E7934" w:rsidRDefault="00C061C1" w:rsidP="0089229A">
      <w:pPr>
        <w:pStyle w:val="Corpotesto"/>
        <w:spacing w:line="336" w:lineRule="auto"/>
        <w:ind w:left="114" w:right="166"/>
        <w:jc w:val="both"/>
        <w:rPr>
          <w:rFonts w:ascii="Arial" w:hAnsi="Arial" w:cs="Arial"/>
          <w:lang w:val="it-IT"/>
        </w:rPr>
      </w:pPr>
    </w:p>
    <w:p w14:paraId="046CB603" w14:textId="11A4EFB0" w:rsidR="00C9738E" w:rsidRPr="0066661C" w:rsidRDefault="00163153" w:rsidP="0066661C">
      <w:pPr>
        <w:pStyle w:val="Corpotesto"/>
        <w:ind w:left="142" w:right="16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A</w:t>
      </w:r>
      <w:r w:rsidR="0066661C" w:rsidRPr="0066661C">
        <w:rPr>
          <w:rFonts w:ascii="Arial" w:hAnsi="Arial" w:cs="Arial"/>
          <w:b/>
          <w:bCs/>
          <w:sz w:val="22"/>
          <w:szCs w:val="22"/>
          <w:lang w:val="it-IT"/>
        </w:rPr>
        <w:t>1 -</w:t>
      </w:r>
    </w:p>
    <w:p w14:paraId="4D8FEFAF" w14:textId="407C87A6" w:rsidR="00C9738E" w:rsidRPr="00C9738E" w:rsidRDefault="00C9738E" w:rsidP="00CD5807">
      <w:pPr>
        <w:pStyle w:val="Corpotesto"/>
        <w:ind w:left="0" w:right="166"/>
        <w:jc w:val="both"/>
        <w:rPr>
          <w:rFonts w:ascii="Arial" w:hAnsi="Arial" w:cs="Arial"/>
          <w:lang w:val="it-IT"/>
        </w:rPr>
      </w:pPr>
      <w:r w:rsidRPr="001B227F">
        <w:rPr>
          <w:rFonts w:ascii="Arial" w:hAnsi="Arial"/>
          <w:b/>
          <w:bCs/>
          <w:color w:val="FF0000"/>
          <w:lang w:val="it-IT"/>
        </w:rPr>
        <w:t xml:space="preserve">(se importo categoria prevalente pari o superiore a € 150.000, altrimenti cancella) </w:t>
      </w:r>
    </w:p>
    <w:p w14:paraId="6B517143" w14:textId="1940B143" w:rsidR="00F5741E" w:rsidRPr="00E045B4" w:rsidRDefault="00E045B4" w:rsidP="00F256C0">
      <w:pPr>
        <w:pStyle w:val="Corpotesto"/>
        <w:numPr>
          <w:ilvl w:val="0"/>
          <w:numId w:val="1"/>
        </w:numPr>
        <w:spacing w:before="120" w:line="336" w:lineRule="auto"/>
        <w:ind w:left="470" w:hanging="357"/>
        <w:jc w:val="both"/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color w:val="000000" w:themeColor="text1"/>
          <w:lang w:val="it-IT"/>
        </w:rPr>
        <w:t>d</w:t>
      </w:r>
      <w:r w:rsidR="00F5741E" w:rsidRPr="00E045B4">
        <w:rPr>
          <w:rFonts w:ascii="Arial" w:hAnsi="Arial" w:cs="Arial"/>
          <w:color w:val="000000" w:themeColor="text1"/>
          <w:lang w:val="it-IT"/>
        </w:rPr>
        <w:t>i possedere il certificato di attestazione rilasciato dalla SOA regolarmente autorizzata in corso di validità:</w:t>
      </w:r>
    </w:p>
    <w:p w14:paraId="2E72F91F" w14:textId="77777777" w:rsidR="00F5741E" w:rsidRPr="00E045B4" w:rsidRDefault="00F5741E" w:rsidP="00F256C0">
      <w:pPr>
        <w:pStyle w:val="Testo3colonne"/>
        <w:numPr>
          <w:ilvl w:val="0"/>
          <w:numId w:val="5"/>
        </w:numPr>
        <w:tabs>
          <w:tab w:val="left" w:pos="360"/>
        </w:tabs>
        <w:spacing w:line="300" w:lineRule="exact"/>
        <w:ind w:left="1077" w:hanging="357"/>
        <w:jc w:val="left"/>
        <w:rPr>
          <w:rFonts w:ascii="Arial" w:hAnsi="Arial" w:cs="Arial"/>
          <w:color w:val="000000" w:themeColor="text1"/>
          <w:sz w:val="20"/>
        </w:rPr>
      </w:pPr>
      <w:r w:rsidRPr="00E045B4">
        <w:rPr>
          <w:rFonts w:ascii="Arial" w:hAnsi="Arial" w:cs="Arial"/>
          <w:color w:val="000000" w:themeColor="text1"/>
          <w:sz w:val="20"/>
        </w:rPr>
        <w:t>attestazione n. ________ rilasciata da ____________________________________________;</w:t>
      </w:r>
    </w:p>
    <w:p w14:paraId="0BCBF5C1" w14:textId="77777777" w:rsidR="00F5741E" w:rsidRPr="00E045B4" w:rsidRDefault="00F5741E" w:rsidP="00F256C0">
      <w:pPr>
        <w:pStyle w:val="Testo3colonne"/>
        <w:numPr>
          <w:ilvl w:val="0"/>
          <w:numId w:val="5"/>
        </w:numPr>
        <w:tabs>
          <w:tab w:val="left" w:pos="360"/>
        </w:tabs>
        <w:spacing w:line="300" w:lineRule="exact"/>
        <w:ind w:left="1077" w:hanging="357"/>
        <w:jc w:val="left"/>
        <w:rPr>
          <w:rFonts w:ascii="Arial" w:hAnsi="Arial" w:cs="Arial"/>
          <w:color w:val="000000" w:themeColor="text1"/>
          <w:sz w:val="20"/>
        </w:rPr>
      </w:pPr>
      <w:r w:rsidRPr="00E045B4">
        <w:rPr>
          <w:rFonts w:ascii="Arial" w:hAnsi="Arial" w:cs="Arial"/>
          <w:color w:val="000000" w:themeColor="text1"/>
          <w:sz w:val="20"/>
        </w:rPr>
        <w:t xml:space="preserve">data rilascio _________________; </w:t>
      </w:r>
    </w:p>
    <w:p w14:paraId="2A9F9846" w14:textId="77777777" w:rsidR="00F5741E" w:rsidRPr="00E045B4" w:rsidRDefault="00F5741E" w:rsidP="00F256C0">
      <w:pPr>
        <w:pStyle w:val="Testo3colonne"/>
        <w:numPr>
          <w:ilvl w:val="0"/>
          <w:numId w:val="5"/>
        </w:numPr>
        <w:tabs>
          <w:tab w:val="left" w:pos="360"/>
        </w:tabs>
        <w:spacing w:line="300" w:lineRule="exact"/>
        <w:ind w:left="1077" w:hanging="357"/>
        <w:jc w:val="left"/>
        <w:rPr>
          <w:rFonts w:ascii="Arial" w:hAnsi="Arial" w:cs="Arial"/>
          <w:color w:val="000000" w:themeColor="text1"/>
          <w:sz w:val="20"/>
        </w:rPr>
      </w:pPr>
      <w:r w:rsidRPr="00E045B4">
        <w:rPr>
          <w:rFonts w:ascii="Arial" w:hAnsi="Arial" w:cs="Arial"/>
          <w:color w:val="000000" w:themeColor="text1"/>
          <w:sz w:val="20"/>
        </w:rPr>
        <w:t xml:space="preserve">scadenza validità triennale (*) ________________; </w:t>
      </w:r>
    </w:p>
    <w:p w14:paraId="47A180E2" w14:textId="77777777" w:rsidR="00F5741E" w:rsidRPr="00E045B4" w:rsidRDefault="00F5741E" w:rsidP="00F256C0">
      <w:pPr>
        <w:pStyle w:val="Testo3colonne"/>
        <w:numPr>
          <w:ilvl w:val="0"/>
          <w:numId w:val="5"/>
        </w:numPr>
        <w:tabs>
          <w:tab w:val="left" w:pos="360"/>
        </w:tabs>
        <w:spacing w:line="300" w:lineRule="exact"/>
        <w:ind w:left="1077" w:hanging="357"/>
        <w:jc w:val="left"/>
        <w:rPr>
          <w:rFonts w:ascii="Arial" w:hAnsi="Arial" w:cs="Arial"/>
          <w:color w:val="000000" w:themeColor="text1"/>
          <w:sz w:val="20"/>
        </w:rPr>
      </w:pPr>
      <w:r w:rsidRPr="00E045B4">
        <w:rPr>
          <w:rFonts w:ascii="Arial" w:hAnsi="Arial" w:cs="Arial"/>
          <w:color w:val="000000" w:themeColor="text1"/>
          <w:sz w:val="20"/>
        </w:rPr>
        <w:t>data effettuazione verifica triennale ________; scadenza validità quinquennale (**) __________;</w:t>
      </w:r>
    </w:p>
    <w:p w14:paraId="19DA3492" w14:textId="77777777" w:rsidR="00F5741E" w:rsidRPr="00E045B4" w:rsidRDefault="00F5741E" w:rsidP="00F256C0">
      <w:pPr>
        <w:pStyle w:val="Testo3colonne"/>
        <w:numPr>
          <w:ilvl w:val="0"/>
          <w:numId w:val="5"/>
        </w:numPr>
        <w:tabs>
          <w:tab w:val="left" w:pos="360"/>
        </w:tabs>
        <w:spacing w:line="300" w:lineRule="exact"/>
        <w:ind w:left="1077" w:hanging="357"/>
        <w:jc w:val="left"/>
        <w:rPr>
          <w:rFonts w:ascii="Arial" w:hAnsi="Arial"/>
          <w:color w:val="000000" w:themeColor="text1"/>
          <w:sz w:val="20"/>
        </w:rPr>
      </w:pPr>
      <w:r w:rsidRPr="00E045B4">
        <w:rPr>
          <w:rFonts w:ascii="Arial" w:hAnsi="Arial" w:cs="Arial"/>
          <w:color w:val="000000" w:themeColor="text1"/>
          <w:sz w:val="20"/>
        </w:rPr>
        <w:t>categoria ________ classifica _________________________________________________</w:t>
      </w:r>
    </w:p>
    <w:p w14:paraId="631F900A" w14:textId="77777777" w:rsidR="00F5741E" w:rsidRPr="00E045B4" w:rsidRDefault="00F5741E" w:rsidP="00F256C0">
      <w:pPr>
        <w:pStyle w:val="Testo3colonne"/>
        <w:numPr>
          <w:ilvl w:val="0"/>
          <w:numId w:val="5"/>
        </w:numPr>
        <w:tabs>
          <w:tab w:val="left" w:pos="360"/>
        </w:tabs>
        <w:spacing w:line="300" w:lineRule="exact"/>
        <w:ind w:left="1077" w:hanging="357"/>
        <w:jc w:val="left"/>
        <w:rPr>
          <w:rFonts w:ascii="Arial" w:hAnsi="Arial"/>
          <w:color w:val="000000" w:themeColor="text1"/>
          <w:sz w:val="20"/>
        </w:rPr>
      </w:pPr>
      <w:r w:rsidRPr="00E045B4">
        <w:rPr>
          <w:rFonts w:ascii="Arial" w:hAnsi="Arial" w:cs="Arial"/>
          <w:color w:val="000000" w:themeColor="text1"/>
          <w:sz w:val="20"/>
        </w:rPr>
        <w:t>categoria ________ classifica _________________________________________________</w:t>
      </w:r>
    </w:p>
    <w:p w14:paraId="4CE5C904" w14:textId="77777777" w:rsidR="00F5741E" w:rsidRPr="00E045B4" w:rsidRDefault="00F5741E" w:rsidP="00F256C0">
      <w:pPr>
        <w:pStyle w:val="Testo3colonne"/>
        <w:numPr>
          <w:ilvl w:val="0"/>
          <w:numId w:val="5"/>
        </w:numPr>
        <w:tabs>
          <w:tab w:val="left" w:pos="360"/>
        </w:tabs>
        <w:spacing w:line="300" w:lineRule="exact"/>
        <w:ind w:left="1077" w:hanging="357"/>
        <w:jc w:val="left"/>
        <w:rPr>
          <w:rFonts w:ascii="Arial" w:hAnsi="Arial"/>
          <w:color w:val="000000" w:themeColor="text1"/>
          <w:sz w:val="20"/>
        </w:rPr>
      </w:pPr>
      <w:r w:rsidRPr="00E045B4">
        <w:rPr>
          <w:rFonts w:ascii="Arial" w:hAnsi="Arial" w:cs="Arial"/>
          <w:color w:val="000000" w:themeColor="text1"/>
          <w:sz w:val="20"/>
        </w:rPr>
        <w:t>categoria ________ classifica _________________________________________________</w:t>
      </w:r>
    </w:p>
    <w:p w14:paraId="265D822F" w14:textId="77777777" w:rsidR="00F5741E" w:rsidRPr="00E045B4" w:rsidRDefault="00F5741E" w:rsidP="00F5741E">
      <w:pPr>
        <w:pStyle w:val="Testo3colonne"/>
        <w:tabs>
          <w:tab w:val="left" w:pos="360"/>
        </w:tabs>
        <w:spacing w:line="240" w:lineRule="auto"/>
        <w:ind w:left="1077"/>
        <w:jc w:val="left"/>
        <w:rPr>
          <w:rFonts w:ascii="Arial" w:hAnsi="Arial"/>
          <w:color w:val="000000" w:themeColor="text1"/>
          <w:sz w:val="20"/>
        </w:rPr>
      </w:pPr>
    </w:p>
    <w:p w14:paraId="6C5815D8" w14:textId="3D617846" w:rsidR="00F5741E" w:rsidRPr="00E045B4" w:rsidRDefault="00F5741E" w:rsidP="00961CFA">
      <w:pPr>
        <w:pStyle w:val="Testo3colonne"/>
        <w:tabs>
          <w:tab w:val="left" w:pos="426"/>
        </w:tabs>
        <w:spacing w:line="300" w:lineRule="exact"/>
        <w:ind w:left="426"/>
        <w:rPr>
          <w:rFonts w:ascii="Arial" w:hAnsi="Arial"/>
          <w:color w:val="000000" w:themeColor="text1"/>
          <w:sz w:val="20"/>
        </w:rPr>
      </w:pPr>
      <w:r w:rsidRPr="00E045B4">
        <w:rPr>
          <w:rFonts w:ascii="Arial" w:hAnsi="Arial"/>
          <w:i/>
          <w:color w:val="000000" w:themeColor="text1"/>
          <w:sz w:val="20"/>
        </w:rPr>
        <w:t xml:space="preserve">(*) </w:t>
      </w:r>
      <w:r w:rsidRPr="00E045B4">
        <w:rPr>
          <w:rFonts w:ascii="Arial" w:hAnsi="Arial"/>
          <w:i/>
          <w:color w:val="000000" w:themeColor="text1"/>
          <w:sz w:val="20"/>
          <w:u w:val="single"/>
        </w:rPr>
        <w:t>se validità triennale scaduta e verifica non ancora effettuata</w:t>
      </w:r>
      <w:r w:rsidRPr="00E045B4">
        <w:rPr>
          <w:rFonts w:ascii="Arial" w:hAnsi="Arial"/>
          <w:color w:val="000000" w:themeColor="text1"/>
          <w:sz w:val="20"/>
        </w:rPr>
        <w:t xml:space="preserve">: indicare data di richiesta della verifica triennale all’ente certificatore per mantenimento requisiti entro il termine di cui all’art. </w:t>
      </w:r>
      <w:r w:rsidR="00E21B9E" w:rsidRPr="00F07900">
        <w:rPr>
          <w:rFonts w:ascii="Arial" w:hAnsi="Arial"/>
          <w:b/>
          <w:bCs/>
          <w:color w:val="000000" w:themeColor="text1"/>
          <w:sz w:val="20"/>
        </w:rPr>
        <w:t>17, comma 1</w:t>
      </w:r>
      <w:r w:rsidR="00E21B9E">
        <w:rPr>
          <w:rFonts w:ascii="Arial" w:hAnsi="Arial"/>
          <w:b/>
          <w:bCs/>
          <w:color w:val="000000" w:themeColor="text1"/>
          <w:sz w:val="20"/>
        </w:rPr>
        <w:t xml:space="preserve"> </w:t>
      </w:r>
      <w:r w:rsidR="00E21B9E" w:rsidRPr="00E21B9E">
        <w:rPr>
          <w:rFonts w:ascii="Arial" w:hAnsi="Arial"/>
          <w:color w:val="000000" w:themeColor="text1"/>
          <w:sz w:val="20"/>
        </w:rPr>
        <w:t>dell’allegato II.12, del Codice</w:t>
      </w:r>
      <w:r w:rsidRPr="00E045B4">
        <w:rPr>
          <w:rFonts w:ascii="Arial" w:hAnsi="Arial"/>
          <w:color w:val="000000" w:themeColor="text1"/>
          <w:sz w:val="20"/>
        </w:rPr>
        <w:t>, ovvero ‘</w:t>
      </w:r>
      <w:r w:rsidRPr="00E045B4">
        <w:rPr>
          <w:rFonts w:ascii="Arial" w:hAnsi="Arial"/>
          <w:i/>
          <w:color w:val="000000" w:themeColor="text1"/>
          <w:sz w:val="20"/>
        </w:rPr>
        <w:t>in data non antecedente a 90 gg prima della scadenza’</w:t>
      </w:r>
      <w:r w:rsidRPr="00E045B4">
        <w:rPr>
          <w:rFonts w:ascii="Arial" w:hAnsi="Arial"/>
          <w:color w:val="000000" w:themeColor="text1"/>
          <w:sz w:val="20"/>
        </w:rPr>
        <w:t xml:space="preserve"> ____________ (allegare copia della richiesta all’ente certificatore);</w:t>
      </w:r>
      <w:r w:rsidR="00260348">
        <w:rPr>
          <w:rFonts w:ascii="Arial" w:hAnsi="Arial"/>
          <w:color w:val="000000" w:themeColor="text1"/>
          <w:sz w:val="20"/>
        </w:rPr>
        <w:t xml:space="preserve"> </w:t>
      </w:r>
    </w:p>
    <w:p w14:paraId="0A4AF855" w14:textId="77777777" w:rsidR="00F5741E" w:rsidRPr="00E045B4" w:rsidRDefault="00F5741E" w:rsidP="00961CFA">
      <w:pPr>
        <w:pStyle w:val="Paragrafoelenco"/>
        <w:ind w:left="709" w:firstLine="426"/>
        <w:rPr>
          <w:rFonts w:ascii="Arial" w:hAnsi="Arial"/>
          <w:color w:val="000000" w:themeColor="text1"/>
        </w:rPr>
      </w:pPr>
    </w:p>
    <w:p w14:paraId="792587E7" w14:textId="2FEFA722" w:rsidR="00F5741E" w:rsidRPr="00E045B4" w:rsidRDefault="00F5741E" w:rsidP="00961CFA">
      <w:pPr>
        <w:pStyle w:val="Testo3colonne"/>
        <w:tabs>
          <w:tab w:val="left" w:pos="426"/>
        </w:tabs>
        <w:spacing w:line="300" w:lineRule="exact"/>
        <w:ind w:left="426"/>
        <w:rPr>
          <w:rFonts w:ascii="Arial" w:hAnsi="Arial"/>
          <w:color w:val="000000" w:themeColor="text1"/>
          <w:sz w:val="20"/>
        </w:rPr>
      </w:pPr>
      <w:r w:rsidRPr="00E045B4">
        <w:rPr>
          <w:rFonts w:ascii="Arial" w:hAnsi="Arial"/>
          <w:i/>
          <w:color w:val="000000" w:themeColor="text1"/>
          <w:sz w:val="20"/>
        </w:rPr>
        <w:t xml:space="preserve">(**) </w:t>
      </w:r>
      <w:r w:rsidRPr="00E045B4">
        <w:rPr>
          <w:rFonts w:ascii="Arial" w:hAnsi="Arial"/>
          <w:i/>
          <w:color w:val="000000" w:themeColor="text1"/>
          <w:sz w:val="20"/>
          <w:u w:val="single"/>
        </w:rPr>
        <w:t>se validità quinq</w:t>
      </w:r>
      <w:r w:rsidR="007624AE" w:rsidRPr="00E045B4">
        <w:rPr>
          <w:rFonts w:ascii="Arial" w:hAnsi="Arial"/>
          <w:i/>
          <w:color w:val="000000" w:themeColor="text1"/>
          <w:sz w:val="20"/>
          <w:u w:val="single"/>
        </w:rPr>
        <w:t>u</w:t>
      </w:r>
      <w:r w:rsidRPr="00E045B4">
        <w:rPr>
          <w:rFonts w:ascii="Arial" w:hAnsi="Arial"/>
          <w:i/>
          <w:color w:val="000000" w:themeColor="text1"/>
          <w:sz w:val="20"/>
          <w:u w:val="single"/>
        </w:rPr>
        <w:t>ennale scaduta o in scadenza entro 90 gg</w:t>
      </w:r>
      <w:r w:rsidRPr="00E045B4">
        <w:rPr>
          <w:rFonts w:ascii="Arial" w:hAnsi="Arial"/>
          <w:color w:val="000000" w:themeColor="text1"/>
          <w:sz w:val="20"/>
        </w:rPr>
        <w:t>: indicare data stipulazione contratto con l’ente certificatore per rinnovo dell’attestazione SOA entro il termine di cui all’art.</w:t>
      </w:r>
      <w:r w:rsidR="00656EE8" w:rsidRPr="00656EE8">
        <w:rPr>
          <w:rFonts w:ascii="Arial" w:hAnsi="Arial"/>
          <w:color w:val="000000" w:themeColor="text1"/>
          <w:sz w:val="20"/>
        </w:rPr>
        <w:t xml:space="preserve"> 16 comma 6 dell’allegato II.12 del Codice</w:t>
      </w:r>
      <w:r w:rsidRPr="00E045B4">
        <w:rPr>
          <w:rFonts w:ascii="Arial" w:hAnsi="Arial"/>
          <w:color w:val="000000" w:themeColor="text1"/>
          <w:sz w:val="20"/>
        </w:rPr>
        <w:t>, ovvero ‘</w:t>
      </w:r>
      <w:r w:rsidRPr="00E045B4">
        <w:rPr>
          <w:rFonts w:ascii="Arial" w:hAnsi="Arial"/>
          <w:i/>
          <w:color w:val="000000" w:themeColor="text1"/>
          <w:sz w:val="20"/>
        </w:rPr>
        <w:t>almeno 90 gg prima della scadenza del termine’</w:t>
      </w:r>
      <w:r w:rsidRPr="00E045B4">
        <w:rPr>
          <w:rFonts w:ascii="Arial" w:hAnsi="Arial"/>
          <w:color w:val="000000" w:themeColor="text1"/>
          <w:sz w:val="20"/>
        </w:rPr>
        <w:t xml:space="preserve"> ____________ (allegare copia contratto sottoscritto con l’ente certificatore)</w:t>
      </w:r>
      <w:r w:rsidR="00F07900">
        <w:rPr>
          <w:rFonts w:ascii="Arial" w:hAnsi="Arial"/>
          <w:b/>
          <w:bCs/>
          <w:color w:val="000000" w:themeColor="text1"/>
          <w:sz w:val="20"/>
        </w:rPr>
        <w:t>;</w:t>
      </w:r>
    </w:p>
    <w:p w14:paraId="6C8464CC" w14:textId="77777777" w:rsidR="00C9738E" w:rsidRDefault="00C9738E" w:rsidP="00C9738E">
      <w:pPr>
        <w:pStyle w:val="Testo3colonne"/>
        <w:tabs>
          <w:tab w:val="left" w:pos="360"/>
        </w:tabs>
        <w:ind w:left="1080"/>
        <w:rPr>
          <w:rFonts w:ascii="Arial" w:hAnsi="Arial" w:cs="Arial"/>
          <w:color w:val="auto"/>
          <w:sz w:val="20"/>
        </w:rPr>
      </w:pPr>
    </w:p>
    <w:p w14:paraId="2E1BDE4C" w14:textId="17EB9507" w:rsidR="00C9738E" w:rsidRPr="008E7934" w:rsidRDefault="00C9738E" w:rsidP="00F256C0">
      <w:pPr>
        <w:pStyle w:val="Corpotesto"/>
        <w:numPr>
          <w:ilvl w:val="0"/>
          <w:numId w:val="1"/>
        </w:numPr>
        <w:spacing w:before="120" w:line="336" w:lineRule="auto"/>
        <w:ind w:left="470" w:hanging="357"/>
        <w:jc w:val="both"/>
        <w:rPr>
          <w:rFonts w:ascii="Arial" w:hAnsi="Arial" w:cs="Arial"/>
          <w:lang w:val="it-IT"/>
        </w:rPr>
      </w:pPr>
      <w:r w:rsidRPr="008E7934">
        <w:rPr>
          <w:rFonts w:ascii="Arial" w:hAnsi="Arial" w:cs="Arial"/>
          <w:lang w:val="it-IT"/>
        </w:rPr>
        <w:t>che dalla attestazione SOA risulta il possesso della certificazione UNI EN ISO_______________ del sistema di qualità di cui all’art.</w:t>
      </w:r>
      <w:r w:rsidR="00F07900" w:rsidRPr="00F07900">
        <w:rPr>
          <w:rFonts w:ascii="Arial" w:hAnsi="Arial" w:cs="Arial"/>
          <w:lang w:val="it-IT"/>
        </w:rPr>
        <w:t>66, comma 2, e art. 100, comma 4, del Codice</w:t>
      </w:r>
      <w:r w:rsidRPr="008E7934">
        <w:rPr>
          <w:rFonts w:ascii="Arial" w:hAnsi="Arial" w:cs="Arial"/>
          <w:lang w:val="it-IT"/>
        </w:rPr>
        <w:t xml:space="preserve"> (obbligatoria per classifiche III, IV, V, VI, VII, VIII e consentita, pur se non obbligatoria, per classifiche I e II), scadenza validità ____________</w:t>
      </w:r>
      <w:r w:rsidR="00F07900">
        <w:rPr>
          <w:rFonts w:ascii="Arial" w:hAnsi="Arial" w:cs="Arial"/>
          <w:lang w:val="it-IT"/>
        </w:rPr>
        <w:t xml:space="preserve"> ();</w:t>
      </w:r>
    </w:p>
    <w:p w14:paraId="7E2BCA92" w14:textId="77777777" w:rsidR="00C9738E" w:rsidRPr="00D80ADF" w:rsidRDefault="00C9738E" w:rsidP="00F256C0">
      <w:pPr>
        <w:pStyle w:val="Corpotesto"/>
        <w:numPr>
          <w:ilvl w:val="0"/>
          <w:numId w:val="1"/>
        </w:numPr>
        <w:spacing w:before="120" w:line="336" w:lineRule="auto"/>
        <w:ind w:left="470" w:hanging="357"/>
        <w:jc w:val="both"/>
        <w:rPr>
          <w:rFonts w:ascii="Arial" w:hAnsi="Arial" w:cs="Arial"/>
          <w:lang w:val="it-IT"/>
        </w:rPr>
      </w:pPr>
      <w:r w:rsidRPr="008E7934">
        <w:rPr>
          <w:rFonts w:ascii="Arial" w:hAnsi="Arial" w:cs="Arial"/>
          <w:lang w:val="it-IT"/>
        </w:rPr>
        <w:t xml:space="preserve">che i dati contenuti nella certificazione SOA non hanno subito variazioni che impediscano o limitino la </w:t>
      </w:r>
      <w:r w:rsidRPr="00D80ADF">
        <w:rPr>
          <w:rFonts w:ascii="Arial" w:hAnsi="Arial" w:cs="Arial"/>
          <w:lang w:val="it-IT"/>
        </w:rPr>
        <w:t>partecipazione a gare d'appalto;</w:t>
      </w:r>
    </w:p>
    <w:p w14:paraId="58D684B3" w14:textId="59509C68" w:rsidR="00C9738E" w:rsidRPr="00E21B9E" w:rsidRDefault="00C9738E" w:rsidP="00F256C0">
      <w:pPr>
        <w:pStyle w:val="Corpotesto"/>
        <w:numPr>
          <w:ilvl w:val="0"/>
          <w:numId w:val="1"/>
        </w:numPr>
        <w:spacing w:before="120" w:line="336" w:lineRule="auto"/>
        <w:ind w:left="470" w:hanging="357"/>
        <w:jc w:val="both"/>
        <w:rPr>
          <w:rFonts w:ascii="Arial" w:hAnsi="Arial" w:cs="Arial"/>
          <w:lang w:val="it-IT"/>
        </w:rPr>
      </w:pPr>
      <w:r w:rsidRPr="00D80ADF">
        <w:rPr>
          <w:rFonts w:ascii="Arial" w:hAnsi="Arial" w:cs="Arial"/>
          <w:lang w:val="it-IT"/>
        </w:rPr>
        <w:t xml:space="preserve">che l’impresa è in possesso della certificazione UNI EN </w:t>
      </w:r>
      <w:proofErr w:type="gramStart"/>
      <w:r w:rsidRPr="00D80ADF">
        <w:rPr>
          <w:rFonts w:ascii="Arial" w:hAnsi="Arial" w:cs="Arial"/>
          <w:lang w:val="it-IT"/>
        </w:rPr>
        <w:t>ISO  _</w:t>
      </w:r>
      <w:proofErr w:type="gramEnd"/>
      <w:r w:rsidRPr="00D80ADF">
        <w:rPr>
          <w:rFonts w:ascii="Arial" w:hAnsi="Arial" w:cs="Arial"/>
          <w:lang w:val="it-IT"/>
        </w:rPr>
        <w:t xml:space="preserve">_________________. del sistema di qualità di cui all’art. </w:t>
      </w:r>
      <w:r w:rsidR="00260348" w:rsidRPr="00656EE8">
        <w:rPr>
          <w:rFonts w:ascii="Arial" w:hAnsi="Arial" w:cs="Arial"/>
          <w:lang w:val="it-IT"/>
        </w:rPr>
        <w:t>art.105</w:t>
      </w:r>
      <w:r w:rsidR="00AB7625">
        <w:rPr>
          <w:rFonts w:ascii="Arial" w:hAnsi="Arial" w:cs="Arial"/>
          <w:lang w:val="it-IT"/>
        </w:rPr>
        <w:t xml:space="preserve"> del Codice</w:t>
      </w:r>
      <w:r w:rsidRPr="00D80ADF">
        <w:rPr>
          <w:rFonts w:ascii="Arial" w:hAnsi="Arial" w:cs="Arial"/>
          <w:lang w:val="it-IT"/>
        </w:rPr>
        <w:t>, scadenza validità _________;</w:t>
      </w:r>
    </w:p>
    <w:p w14:paraId="79CD21A0" w14:textId="77777777" w:rsidR="00C9738E" w:rsidRDefault="00C9738E" w:rsidP="003005E7">
      <w:pPr>
        <w:pStyle w:val="Corpotesto"/>
        <w:ind w:left="502" w:right="166"/>
        <w:jc w:val="both"/>
        <w:rPr>
          <w:rFonts w:ascii="Arial" w:hAnsi="Arial"/>
          <w:b/>
          <w:bCs/>
          <w:color w:val="FF0000"/>
          <w:lang w:val="it-IT"/>
        </w:rPr>
      </w:pPr>
    </w:p>
    <w:p w14:paraId="791C8B56" w14:textId="5DA49C7A" w:rsidR="00684F92" w:rsidRPr="00684F92" w:rsidRDefault="00684F92" w:rsidP="003005E7">
      <w:pPr>
        <w:tabs>
          <w:tab w:val="left" w:pos="567"/>
        </w:tabs>
        <w:ind w:right="166"/>
        <w:jc w:val="both"/>
        <w:rPr>
          <w:rFonts w:ascii="Arial" w:hAnsi="Arial" w:cs="Arial"/>
          <w:kern w:val="0"/>
          <w:sz w:val="20"/>
          <w:szCs w:val="20"/>
          <w:lang w:val="it-IT"/>
        </w:rPr>
      </w:pPr>
      <w:r w:rsidRPr="00684F92">
        <w:rPr>
          <w:rFonts w:ascii="Arial" w:hAnsi="Arial" w:cs="Arial"/>
          <w:b/>
          <w:bCs/>
          <w:color w:val="FF0000"/>
          <w:kern w:val="0"/>
          <w:sz w:val="20"/>
          <w:szCs w:val="20"/>
          <w:lang w:val="it-IT"/>
        </w:rPr>
        <w:t xml:space="preserve">(se importo categoria prevalente inferiore a € 150.000 </w:t>
      </w:r>
      <w:bookmarkStart w:id="6" w:name="_Hlk69460228"/>
      <w:r w:rsidRPr="00684F92">
        <w:rPr>
          <w:rFonts w:ascii="Arial" w:hAnsi="Arial" w:cs="Arial"/>
          <w:b/>
          <w:bCs/>
          <w:color w:val="FF0000"/>
          <w:kern w:val="0"/>
          <w:sz w:val="20"/>
          <w:szCs w:val="20"/>
          <w:lang w:val="it-IT"/>
        </w:rPr>
        <w:t>ovvero se – pur essendo la prevalente &gt;150.000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it-IT"/>
        </w:rPr>
        <w:t xml:space="preserve"> - </w:t>
      </w:r>
      <w:r w:rsidRPr="00684F92">
        <w:rPr>
          <w:rFonts w:ascii="Arial" w:hAnsi="Arial" w:cs="Arial"/>
          <w:b/>
          <w:bCs/>
          <w:color w:val="FF0000"/>
          <w:kern w:val="0"/>
          <w:sz w:val="20"/>
          <w:szCs w:val="20"/>
          <w:lang w:val="it-IT"/>
        </w:rPr>
        <w:t>sono presenti categorie scorporabili &lt;150.000 – altrimenti eliminare)</w:t>
      </w:r>
      <w:r w:rsidR="00A5789F">
        <w:rPr>
          <w:rFonts w:ascii="Arial" w:hAnsi="Arial" w:cs="Arial"/>
          <w:b/>
          <w:bCs/>
          <w:color w:val="FF0000"/>
          <w:kern w:val="0"/>
          <w:sz w:val="20"/>
          <w:szCs w:val="20"/>
          <w:lang w:val="it-IT"/>
        </w:rPr>
        <w:t xml:space="preserve"> </w:t>
      </w:r>
      <w:r w:rsidR="00260348" w:rsidRPr="00656EE8">
        <w:rPr>
          <w:rFonts w:ascii="Arial" w:hAnsi="Arial" w:cs="Arial"/>
          <w:b/>
          <w:bCs/>
          <w:color w:val="FF0000"/>
          <w:kern w:val="0"/>
          <w:sz w:val="20"/>
          <w:szCs w:val="20"/>
          <w:lang w:val="it-IT"/>
        </w:rPr>
        <w:t>allegato II.12 art. 28</w:t>
      </w:r>
      <w:r w:rsidR="00AB7625" w:rsidRPr="00656EE8">
        <w:rPr>
          <w:rFonts w:ascii="Arial" w:hAnsi="Arial" w:cs="Arial"/>
          <w:b/>
          <w:bCs/>
          <w:color w:val="FF0000"/>
          <w:kern w:val="0"/>
          <w:sz w:val="20"/>
          <w:szCs w:val="20"/>
          <w:lang w:val="it-IT"/>
        </w:rPr>
        <w:t xml:space="preserve"> del Codice</w:t>
      </w:r>
    </w:p>
    <w:bookmarkEnd w:id="6"/>
    <w:p w14:paraId="596E44B6" w14:textId="77777777" w:rsidR="00780C13" w:rsidRPr="00CF510D" w:rsidRDefault="00780C13" w:rsidP="003005E7">
      <w:pPr>
        <w:pStyle w:val="Corpotesto"/>
        <w:ind w:left="502" w:right="166"/>
        <w:jc w:val="both"/>
        <w:rPr>
          <w:rFonts w:ascii="Arial" w:hAnsi="Arial" w:cs="Arial"/>
          <w:lang w:val="it-IT"/>
        </w:rPr>
      </w:pPr>
    </w:p>
    <w:p w14:paraId="764EF30D" w14:textId="3258C467" w:rsidR="00780C13" w:rsidRPr="00163153" w:rsidRDefault="00780C13" w:rsidP="00F256C0">
      <w:pPr>
        <w:pStyle w:val="Corpotesto"/>
        <w:numPr>
          <w:ilvl w:val="0"/>
          <w:numId w:val="1"/>
        </w:numPr>
        <w:spacing w:line="336" w:lineRule="auto"/>
        <w:ind w:left="470" w:hanging="357"/>
        <w:jc w:val="both"/>
        <w:rPr>
          <w:rFonts w:ascii="Arial" w:hAnsi="Arial" w:cs="Arial"/>
          <w:lang w:val="it-IT"/>
        </w:rPr>
      </w:pPr>
      <w:r w:rsidRPr="00DC024D">
        <w:rPr>
          <w:rFonts w:ascii="Arial" w:hAnsi="Arial" w:cs="Arial"/>
          <w:lang w:val="it-IT"/>
        </w:rPr>
        <w:t xml:space="preserve"> </w:t>
      </w:r>
      <w:r w:rsidRPr="00163153">
        <w:rPr>
          <w:rFonts w:ascii="Arial" w:hAnsi="Arial" w:cs="Arial"/>
          <w:lang w:val="it-IT"/>
        </w:rPr>
        <w:t xml:space="preserve">in caso di assenza di SOA, </w:t>
      </w:r>
      <w:r w:rsidR="005E3252">
        <w:rPr>
          <w:rFonts w:ascii="Arial" w:hAnsi="Arial" w:cs="Arial"/>
          <w:lang w:val="it-IT"/>
        </w:rPr>
        <w:t>il possesso de</w:t>
      </w:r>
      <w:r w:rsidRPr="00163153">
        <w:rPr>
          <w:rFonts w:ascii="Arial" w:hAnsi="Arial" w:cs="Arial"/>
          <w:lang w:val="it-IT"/>
        </w:rPr>
        <w:t>i seguenti requisiti tecnico-organizzativi</w:t>
      </w:r>
      <w:r w:rsidR="00DC024D" w:rsidRPr="00163153">
        <w:rPr>
          <w:rFonts w:ascii="Arial" w:hAnsi="Arial" w:cs="Arial"/>
          <w:lang w:val="it-IT"/>
        </w:rPr>
        <w:t>,</w:t>
      </w:r>
      <w:r w:rsidR="003363F4" w:rsidRPr="00163153">
        <w:rPr>
          <w:rFonts w:ascii="Arial" w:hAnsi="Arial" w:cs="Arial"/>
          <w:lang w:val="it-IT"/>
        </w:rPr>
        <w:t xml:space="preserve"> </w:t>
      </w:r>
      <w:r w:rsidR="00DC024D" w:rsidRPr="00163153">
        <w:rPr>
          <w:rFonts w:ascii="Arial" w:hAnsi="Arial" w:cs="Arial"/>
          <w:lang w:val="it-IT"/>
        </w:rPr>
        <w:t>per la/e categoria/e OG/OS…….</w:t>
      </w:r>
      <w:r w:rsidR="003363F4" w:rsidRPr="00163153">
        <w:rPr>
          <w:rFonts w:ascii="Arial" w:hAnsi="Arial" w:cs="Arial"/>
          <w:lang w:val="it-IT"/>
        </w:rPr>
        <w:t xml:space="preserve"> (specificare categorie</w:t>
      </w:r>
      <w:r w:rsidR="005E3252">
        <w:rPr>
          <w:rFonts w:ascii="Arial" w:hAnsi="Arial" w:cs="Arial"/>
          <w:lang w:val="it-IT"/>
        </w:rPr>
        <w:t>)</w:t>
      </w:r>
      <w:r w:rsidRPr="00163153">
        <w:rPr>
          <w:rFonts w:ascii="Arial" w:hAnsi="Arial" w:cs="Arial"/>
          <w:lang w:val="it-IT"/>
        </w:rPr>
        <w:t>:</w:t>
      </w:r>
    </w:p>
    <w:p w14:paraId="23B973F9" w14:textId="247E181A" w:rsidR="00E045B4" w:rsidRPr="00E045B4" w:rsidRDefault="00163153" w:rsidP="003005E7">
      <w:pPr>
        <w:tabs>
          <w:tab w:val="left" w:pos="567"/>
        </w:tabs>
        <w:ind w:right="166"/>
        <w:jc w:val="both"/>
        <w:rPr>
          <w:rFonts w:ascii="Arial" w:hAnsi="Arial" w:cs="Arial"/>
          <w:kern w:val="0"/>
          <w:sz w:val="20"/>
          <w:szCs w:val="20"/>
          <w:lang w:val="it-IT"/>
        </w:rPr>
      </w:pPr>
      <w:r>
        <w:rPr>
          <w:rFonts w:ascii="Arial" w:hAnsi="Arial" w:cs="Arial"/>
          <w:b/>
          <w:color w:val="FF0000"/>
          <w:kern w:val="0"/>
          <w:sz w:val="20"/>
          <w:szCs w:val="20"/>
          <w:lang w:val="it-IT"/>
        </w:rPr>
        <w:t xml:space="preserve">se </w:t>
      </w:r>
      <w:r w:rsidR="00E045B4" w:rsidRPr="00E045B4">
        <w:rPr>
          <w:rFonts w:ascii="Arial" w:hAnsi="Arial" w:cs="Arial"/>
          <w:b/>
          <w:color w:val="FF0000"/>
          <w:kern w:val="0"/>
          <w:sz w:val="20"/>
          <w:szCs w:val="20"/>
          <w:lang w:val="it-IT"/>
        </w:rPr>
        <w:t>diversi da Beni Culturali</w:t>
      </w:r>
    </w:p>
    <w:p w14:paraId="1CA2DFD7" w14:textId="15A66E8B" w:rsidR="00E045B4" w:rsidRPr="00163153" w:rsidRDefault="00E045B4" w:rsidP="00F256C0">
      <w:pPr>
        <w:widowControl/>
        <w:numPr>
          <w:ilvl w:val="0"/>
          <w:numId w:val="18"/>
        </w:numPr>
        <w:suppressAutoHyphens w:val="0"/>
        <w:spacing w:before="120"/>
        <w:ind w:right="2"/>
        <w:jc w:val="both"/>
        <w:rPr>
          <w:rFonts w:ascii="Arial" w:hAnsi="Arial" w:cs="Arial"/>
          <w:kern w:val="0"/>
          <w:sz w:val="20"/>
          <w:szCs w:val="20"/>
          <w:lang w:val="it-IT" w:eastAsia="it-IT"/>
        </w:rPr>
      </w:pP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aver eseguito direttamente lavori analoghi a quelli oggetto dell’appalto nel quinquennio antecedente la data </w:t>
      </w:r>
      <w:r w:rsidR="00DB03B5">
        <w:rPr>
          <w:rFonts w:ascii="Arial" w:hAnsi="Arial" w:cs="Arial"/>
          <w:kern w:val="0"/>
          <w:sz w:val="20"/>
          <w:szCs w:val="20"/>
          <w:lang w:val="it-IT" w:eastAsia="it-IT"/>
        </w:rPr>
        <w:t>della richiesta di autorizzazione al subappalto</w:t>
      </w:r>
      <w:r w:rsidR="00DB2EA3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 </w:t>
      </w: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per un importo non inferiore all’importo complessivo dell’appalto; </w:t>
      </w:r>
    </w:p>
    <w:p w14:paraId="2F72006A" w14:textId="1581BEC1" w:rsidR="00E045B4" w:rsidRPr="00163153" w:rsidRDefault="00E045B4" w:rsidP="00F256C0">
      <w:pPr>
        <w:widowControl/>
        <w:numPr>
          <w:ilvl w:val="0"/>
          <w:numId w:val="18"/>
        </w:numPr>
        <w:suppressAutoHyphens w:val="0"/>
        <w:spacing w:before="120"/>
        <w:ind w:right="2"/>
        <w:jc w:val="both"/>
        <w:rPr>
          <w:rFonts w:ascii="Arial" w:hAnsi="Arial" w:cs="Arial"/>
          <w:kern w:val="0"/>
          <w:sz w:val="20"/>
          <w:szCs w:val="20"/>
          <w:lang w:val="it-IT" w:eastAsia="it-IT"/>
        </w:rPr>
      </w:pP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lastRenderedPageBreak/>
        <w:t>aver sostenuto un costo complessivo per il personale dipendente non inferiore al 15% dell’importo dei lavori eseguiti nel quinquennio antecedente la data</w:t>
      </w:r>
      <w:r w:rsidR="00406413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 </w:t>
      </w:r>
      <w:r w:rsidR="00DB03B5">
        <w:rPr>
          <w:rFonts w:ascii="Arial" w:hAnsi="Arial" w:cs="Arial"/>
          <w:kern w:val="0"/>
          <w:sz w:val="20"/>
          <w:szCs w:val="20"/>
          <w:lang w:val="it-IT" w:eastAsia="it-IT"/>
        </w:rPr>
        <w:t>della richiesta di autorizzazione al subappalto</w:t>
      </w: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>; (nel caso in cui il rapporto tra il suddetto costo e l'importo dei lavori sia inferiore a quanto richiesto, l'importo dei lavori è figurativamente e proporzionalmente ridotto in modo da ristabilire la percentuale richiesta; l'importo dei lavori così figurativamente ridotto vale per la dimostrazione del possesso del requisito di cui alla lettera a);</w:t>
      </w:r>
    </w:p>
    <w:p w14:paraId="4386BD05" w14:textId="6F5D6F67" w:rsidR="00E045B4" w:rsidRPr="00163153" w:rsidRDefault="00E045B4" w:rsidP="00F256C0">
      <w:pPr>
        <w:widowControl/>
        <w:numPr>
          <w:ilvl w:val="0"/>
          <w:numId w:val="18"/>
        </w:numPr>
        <w:suppressAutoHyphens w:val="0"/>
        <w:spacing w:before="120"/>
        <w:ind w:right="2"/>
        <w:jc w:val="both"/>
        <w:rPr>
          <w:rFonts w:ascii="Arial" w:hAnsi="Arial" w:cs="Arial"/>
          <w:b/>
          <w:kern w:val="0"/>
          <w:sz w:val="20"/>
          <w:szCs w:val="20"/>
          <w:lang w:val="it-IT"/>
        </w:rPr>
      </w:pP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>essere in possesso di adeguata attrezzatura tecnica necessaria per eseguire i presenti lavori così come descritti negli atti di gara;</w:t>
      </w:r>
      <w:r w:rsidRPr="00163153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</w:p>
    <w:p w14:paraId="230E52D8" w14:textId="77777777" w:rsidR="00E045B4" w:rsidRPr="00E045B4" w:rsidRDefault="00E045B4" w:rsidP="00E045B4">
      <w:pPr>
        <w:tabs>
          <w:tab w:val="left" w:pos="567"/>
        </w:tabs>
        <w:suppressAutoHyphens w:val="0"/>
        <w:ind w:right="2"/>
        <w:jc w:val="both"/>
        <w:rPr>
          <w:rFonts w:ascii="Arial" w:hAnsi="Arial" w:cs="Arial"/>
          <w:b/>
          <w:color w:val="FF0000"/>
          <w:kern w:val="0"/>
          <w:sz w:val="20"/>
          <w:szCs w:val="20"/>
          <w:lang w:val="it-IT"/>
        </w:rPr>
      </w:pPr>
    </w:p>
    <w:p w14:paraId="778CDCC4" w14:textId="23B5CEF6" w:rsidR="00E045B4" w:rsidRDefault="00E045B4" w:rsidP="00E045B4">
      <w:pPr>
        <w:tabs>
          <w:tab w:val="left" w:pos="567"/>
        </w:tabs>
        <w:suppressAutoHyphens w:val="0"/>
        <w:ind w:right="2"/>
        <w:jc w:val="both"/>
        <w:rPr>
          <w:rFonts w:ascii="Arial" w:hAnsi="Arial" w:cs="Arial"/>
          <w:bCs/>
          <w:kern w:val="0"/>
          <w:sz w:val="20"/>
          <w:szCs w:val="20"/>
          <w:lang w:val="it-IT"/>
        </w:rPr>
      </w:pPr>
      <w:r w:rsidRPr="00E045B4">
        <w:rPr>
          <w:rFonts w:ascii="Arial" w:hAnsi="Arial" w:cs="Arial"/>
          <w:b/>
          <w:color w:val="FF0000"/>
          <w:kern w:val="0"/>
          <w:sz w:val="20"/>
          <w:szCs w:val="20"/>
          <w:lang w:val="it-IT"/>
        </w:rPr>
        <w:t xml:space="preserve">se Beni Culturali </w:t>
      </w:r>
      <w:r w:rsidR="00163153">
        <w:rPr>
          <w:rFonts w:ascii="Arial" w:hAnsi="Arial" w:cs="Arial"/>
          <w:b/>
          <w:color w:val="FF0000"/>
          <w:kern w:val="0"/>
          <w:sz w:val="20"/>
          <w:szCs w:val="20"/>
          <w:lang w:val="it-IT"/>
        </w:rPr>
        <w:t>(</w:t>
      </w:r>
      <w:r w:rsidRPr="00E045B4">
        <w:rPr>
          <w:rFonts w:ascii="Arial" w:hAnsi="Arial" w:cs="Arial"/>
          <w:b/>
          <w:color w:val="FF0000"/>
          <w:kern w:val="0"/>
          <w:sz w:val="20"/>
          <w:szCs w:val="20"/>
          <w:lang w:val="it-IT"/>
        </w:rPr>
        <w:t xml:space="preserve">per </w:t>
      </w:r>
      <w:proofErr w:type="spellStart"/>
      <w:r w:rsidRPr="00E045B4">
        <w:rPr>
          <w:rFonts w:ascii="Arial" w:hAnsi="Arial" w:cs="Arial"/>
          <w:b/>
          <w:color w:val="FF0000"/>
          <w:kern w:val="0"/>
          <w:sz w:val="20"/>
          <w:szCs w:val="20"/>
          <w:lang w:val="it-IT"/>
        </w:rPr>
        <w:t>Cat</w:t>
      </w:r>
      <w:proofErr w:type="spellEnd"/>
      <w:r w:rsidRPr="00E045B4">
        <w:rPr>
          <w:rFonts w:ascii="Arial" w:hAnsi="Arial" w:cs="Arial"/>
          <w:b/>
          <w:color w:val="FF0000"/>
          <w:kern w:val="0"/>
          <w:sz w:val="20"/>
          <w:szCs w:val="20"/>
          <w:lang w:val="it-IT"/>
        </w:rPr>
        <w:t>. OG2, OS2A, OS2B e OS25</w:t>
      </w:r>
      <w:r w:rsidR="00163153">
        <w:rPr>
          <w:rFonts w:ascii="Arial" w:hAnsi="Arial" w:cs="Arial"/>
          <w:b/>
          <w:color w:val="FF0000"/>
          <w:kern w:val="0"/>
          <w:sz w:val="20"/>
          <w:szCs w:val="20"/>
          <w:lang w:val="it-IT"/>
        </w:rPr>
        <w:t xml:space="preserve">) </w:t>
      </w:r>
      <w:r w:rsidR="001F5251" w:rsidRPr="00656EE8">
        <w:rPr>
          <w:rFonts w:ascii="Arial" w:hAnsi="Arial" w:cs="Arial"/>
          <w:bCs/>
          <w:kern w:val="0"/>
          <w:sz w:val="20"/>
          <w:szCs w:val="20"/>
          <w:lang w:val="it-IT"/>
        </w:rPr>
        <w:t>art. 133 e allegato II.18</w:t>
      </w:r>
      <w:r w:rsidR="00AB7625" w:rsidRPr="00656EE8">
        <w:rPr>
          <w:rFonts w:ascii="Arial" w:hAnsi="Arial" w:cs="Arial"/>
          <w:bCs/>
          <w:kern w:val="0"/>
          <w:sz w:val="20"/>
          <w:szCs w:val="20"/>
          <w:lang w:val="it-IT"/>
        </w:rPr>
        <w:t xml:space="preserve"> del Codice</w:t>
      </w:r>
    </w:p>
    <w:p w14:paraId="03175E59" w14:textId="77777777" w:rsidR="00656EE8" w:rsidRDefault="00656EE8" w:rsidP="00E045B4">
      <w:pPr>
        <w:tabs>
          <w:tab w:val="left" w:pos="567"/>
        </w:tabs>
        <w:suppressAutoHyphens w:val="0"/>
        <w:ind w:right="2"/>
        <w:jc w:val="both"/>
        <w:rPr>
          <w:rFonts w:ascii="Arial" w:hAnsi="Arial" w:cs="Arial"/>
          <w:bCs/>
          <w:kern w:val="0"/>
          <w:sz w:val="20"/>
          <w:szCs w:val="20"/>
          <w:lang w:val="it-IT"/>
        </w:rPr>
      </w:pPr>
    </w:p>
    <w:p w14:paraId="71FE4329" w14:textId="424E6B52" w:rsidR="00E045B4" w:rsidRPr="00163153" w:rsidRDefault="00656EE8" w:rsidP="00F256C0">
      <w:pPr>
        <w:widowControl/>
        <w:numPr>
          <w:ilvl w:val="0"/>
          <w:numId w:val="19"/>
        </w:numPr>
        <w:suppressAutoHyphens w:val="0"/>
        <w:spacing w:before="120"/>
        <w:ind w:right="2"/>
        <w:jc w:val="both"/>
        <w:rPr>
          <w:rFonts w:ascii="Arial" w:hAnsi="Arial" w:cs="Arial"/>
          <w:kern w:val="0"/>
          <w:sz w:val="20"/>
          <w:szCs w:val="20"/>
          <w:lang w:val="it-IT" w:eastAsia="it-IT"/>
        </w:rPr>
      </w:pP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ai sensi </w:t>
      </w:r>
      <w:r w:rsidR="001F5251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 </w:t>
      </w: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>dell’</w:t>
      </w:r>
      <w:r w:rsidR="001F5251" w:rsidRPr="00163153">
        <w:rPr>
          <w:rFonts w:ascii="Arial" w:hAnsi="Arial" w:cs="Arial"/>
          <w:kern w:val="0"/>
          <w:sz w:val="20"/>
          <w:szCs w:val="20"/>
          <w:lang w:val="it-IT" w:eastAsia="it-IT"/>
        </w:rPr>
        <w:t>ar</w:t>
      </w: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>t.</w:t>
      </w:r>
      <w:r w:rsidR="001F5251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10 </w:t>
      </w: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 </w:t>
      </w:r>
      <w:r w:rsidR="001F5251" w:rsidRPr="00163153">
        <w:rPr>
          <w:rFonts w:ascii="Arial" w:hAnsi="Arial" w:cs="Arial"/>
          <w:kern w:val="0"/>
          <w:sz w:val="20"/>
          <w:szCs w:val="20"/>
          <w:lang w:val="it-IT" w:eastAsia="it-IT"/>
        </w:rPr>
        <w:t>comma 1 lettera a) allegato II.18</w:t>
      </w:r>
      <w:r w:rsidR="00AB7625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 del Codice</w:t>
      </w:r>
      <w:r w:rsidR="00E045B4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 avere eseguito lavori, direttamente e in proprio antecedentemente la data </w:t>
      </w:r>
      <w:r w:rsidR="00650889">
        <w:rPr>
          <w:rFonts w:ascii="Arial" w:hAnsi="Arial" w:cs="Arial"/>
          <w:kern w:val="0"/>
          <w:sz w:val="20"/>
          <w:szCs w:val="20"/>
          <w:lang w:val="it-IT" w:eastAsia="it-IT"/>
        </w:rPr>
        <w:t>della richiesta di autorizzazione al subappalto</w:t>
      </w:r>
      <w:r w:rsidR="00E045B4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, della medesima categoria e, ove si tratti di categoria OS 2-A e OS 2-B, con riferimento allo specifico settore di competenza a cui si riferiscono le attività di restauro, richiesto dall’oggetto dei lavori in base alla disciplina vigente, per un importo complessivo non inferiore a quello del contratto da stipulare, fermo restando il principio della continuità nell’esecuzione dei lavori di cui all’articolo 7, comma 2 o, in alternativa, avere il direttore tecnico previsto dall’articolo 7, comma 1, lettera a) del predetto </w:t>
      </w: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>allegato</w:t>
      </w:r>
      <w:r w:rsidR="00E045B4" w:rsidRPr="00163153">
        <w:rPr>
          <w:rFonts w:ascii="Arial" w:hAnsi="Arial" w:cs="Arial"/>
          <w:kern w:val="0"/>
          <w:sz w:val="20"/>
          <w:szCs w:val="20"/>
          <w:lang w:val="it-IT" w:eastAsia="it-IT"/>
        </w:rPr>
        <w:t>;</w:t>
      </w:r>
    </w:p>
    <w:p w14:paraId="426374C1" w14:textId="27207293" w:rsidR="00E045B4" w:rsidRPr="00163153" w:rsidRDefault="00E045B4" w:rsidP="00F256C0">
      <w:pPr>
        <w:widowControl/>
        <w:numPr>
          <w:ilvl w:val="0"/>
          <w:numId w:val="19"/>
        </w:numPr>
        <w:suppressAutoHyphens w:val="0"/>
        <w:spacing w:before="120"/>
        <w:ind w:right="2"/>
        <w:jc w:val="both"/>
        <w:rPr>
          <w:rFonts w:ascii="Arial" w:hAnsi="Arial" w:cs="Arial"/>
          <w:kern w:val="0"/>
          <w:sz w:val="20"/>
          <w:szCs w:val="20"/>
          <w:lang w:val="it-IT" w:eastAsia="it-IT"/>
        </w:rPr>
      </w:pP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>ai sensi dell’art.</w:t>
      </w:r>
      <w:r w:rsidR="001F5251" w:rsidRPr="00163153">
        <w:rPr>
          <w:rFonts w:ascii="Arial" w:hAnsi="Arial" w:cs="Arial"/>
          <w:kern w:val="0"/>
          <w:sz w:val="20"/>
          <w:szCs w:val="20"/>
          <w:lang w:val="it-IT" w:eastAsia="it-IT"/>
        </w:rPr>
        <w:t>10</w:t>
      </w:r>
      <w:r w:rsidR="00AB7625" w:rsidRPr="00163153">
        <w:rPr>
          <w:rFonts w:ascii="Arial" w:hAnsi="Arial" w:cs="Arial"/>
          <w:kern w:val="0"/>
          <w:sz w:val="20"/>
          <w:szCs w:val="20"/>
          <w:lang w:val="it-IT" w:eastAsia="it-IT"/>
        </w:rPr>
        <w:t>,</w:t>
      </w:r>
      <w:r w:rsidR="001F5251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 comma 1 lettera b) allegato II.18</w:t>
      </w:r>
      <w:r w:rsidR="00AB7625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 del Codice</w:t>
      </w: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, avere un organico determinato secondo quanto previsto dall’articolo 8 del predetto </w:t>
      </w:r>
      <w:r w:rsidR="00E21B9E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allegato </w:t>
      </w: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>sull’idoneità organizzativa;</w:t>
      </w:r>
    </w:p>
    <w:p w14:paraId="7C82E980" w14:textId="31A4D213" w:rsidR="00E045B4" w:rsidRPr="00163153" w:rsidRDefault="00E21B9E" w:rsidP="00F256C0">
      <w:pPr>
        <w:widowControl/>
        <w:numPr>
          <w:ilvl w:val="0"/>
          <w:numId w:val="19"/>
        </w:numPr>
        <w:suppressAutoHyphens w:val="0"/>
        <w:spacing w:before="120"/>
        <w:ind w:right="2"/>
        <w:jc w:val="both"/>
        <w:rPr>
          <w:rFonts w:ascii="Arial" w:hAnsi="Arial" w:cs="Arial"/>
          <w:kern w:val="0"/>
          <w:sz w:val="20"/>
          <w:szCs w:val="20"/>
          <w:lang w:val="it-IT" w:eastAsia="it-IT"/>
        </w:rPr>
      </w:pP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>ai sensi dell’art.10</w:t>
      </w:r>
      <w:r w:rsidR="00B835F8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 </w:t>
      </w:r>
      <w:r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comma 1 lettera </w:t>
      </w:r>
      <w:proofErr w:type="spellStart"/>
      <w:r w:rsidR="001F5251" w:rsidRPr="00163153">
        <w:rPr>
          <w:rFonts w:ascii="Arial" w:hAnsi="Arial" w:cs="Arial"/>
          <w:kern w:val="0"/>
          <w:sz w:val="20"/>
          <w:szCs w:val="20"/>
          <w:lang w:val="it-IT" w:eastAsia="it-IT"/>
        </w:rPr>
        <w:t>lettera</w:t>
      </w:r>
      <w:proofErr w:type="spellEnd"/>
      <w:r w:rsidR="00B835F8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 </w:t>
      </w:r>
      <w:r w:rsidR="001F5251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c) </w:t>
      </w:r>
      <w:r w:rsidR="005556CB" w:rsidRPr="00163153">
        <w:rPr>
          <w:rFonts w:ascii="Arial" w:hAnsi="Arial" w:cs="Arial"/>
          <w:kern w:val="0"/>
          <w:sz w:val="20"/>
          <w:szCs w:val="20"/>
          <w:lang w:val="it-IT" w:eastAsia="it-IT"/>
        </w:rPr>
        <w:t>dell’</w:t>
      </w:r>
      <w:r w:rsidR="001F5251" w:rsidRPr="00163153">
        <w:rPr>
          <w:rFonts w:ascii="Arial" w:hAnsi="Arial" w:cs="Arial"/>
          <w:kern w:val="0"/>
          <w:sz w:val="20"/>
          <w:szCs w:val="20"/>
          <w:lang w:val="it-IT" w:eastAsia="it-IT"/>
        </w:rPr>
        <w:t>allegato II.18</w:t>
      </w:r>
      <w:r w:rsidR="00AB7625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 del Codice</w:t>
      </w:r>
      <w:r w:rsidR="00E045B4" w:rsidRPr="00163153">
        <w:rPr>
          <w:rFonts w:ascii="Arial" w:hAnsi="Arial" w:cs="Arial"/>
          <w:kern w:val="0"/>
          <w:sz w:val="20"/>
          <w:szCs w:val="20"/>
          <w:lang w:val="it-IT" w:eastAsia="it-IT"/>
        </w:rPr>
        <w:t xml:space="preserve">, essere iscritta alla competente alla CC.I.AA. o a corrispondente registro professionale (vedi parte IV lettera A - DGUE) nei termini stabiliti dall’art. 5 </w:t>
      </w:r>
      <w:r w:rsidR="001F5251" w:rsidRPr="00163153">
        <w:rPr>
          <w:rFonts w:ascii="Arial" w:hAnsi="Arial" w:cs="Arial"/>
          <w:kern w:val="0"/>
          <w:sz w:val="20"/>
          <w:szCs w:val="20"/>
          <w:lang w:val="it-IT" w:eastAsia="it-IT"/>
        </w:rPr>
        <w:t>dell’allegato II.18</w:t>
      </w:r>
      <w:r w:rsidR="00E045B4" w:rsidRPr="00163153">
        <w:rPr>
          <w:rFonts w:ascii="Arial" w:hAnsi="Arial" w:cs="Arial"/>
          <w:kern w:val="0"/>
          <w:sz w:val="20"/>
          <w:szCs w:val="20"/>
          <w:lang w:val="it-IT" w:eastAsia="it-IT"/>
        </w:rPr>
        <w:t>;</w:t>
      </w:r>
    </w:p>
    <w:p w14:paraId="4544C817" w14:textId="607F07E2" w:rsidR="00E045B4" w:rsidRPr="00163153" w:rsidRDefault="00E045B4" w:rsidP="004D0ED4">
      <w:pPr>
        <w:widowControl/>
        <w:numPr>
          <w:ilvl w:val="0"/>
          <w:numId w:val="19"/>
        </w:numPr>
        <w:spacing w:before="120"/>
        <w:ind w:right="-1"/>
        <w:jc w:val="both"/>
        <w:rPr>
          <w:rFonts w:ascii="Arial" w:hAnsi="Arial" w:cs="Arial"/>
          <w:kern w:val="0"/>
          <w:sz w:val="20"/>
          <w:szCs w:val="18"/>
          <w:lang w:val="it-IT"/>
        </w:rPr>
      </w:pPr>
      <w:bookmarkStart w:id="7" w:name="_Hlk114481960"/>
      <w:r w:rsidRPr="00163153">
        <w:rPr>
          <w:rFonts w:ascii="Arial" w:hAnsi="Arial" w:cs="Arial"/>
          <w:kern w:val="0"/>
          <w:sz w:val="20"/>
          <w:szCs w:val="18"/>
          <w:lang w:val="it-IT"/>
        </w:rPr>
        <w:t>di allegare l</w:t>
      </w:r>
      <w:r w:rsidR="00B835F8" w:rsidRPr="00163153">
        <w:rPr>
          <w:rFonts w:ascii="Arial" w:hAnsi="Arial" w:cs="Arial"/>
          <w:kern w:val="0"/>
          <w:sz w:val="20"/>
          <w:szCs w:val="18"/>
          <w:lang w:val="it-IT"/>
        </w:rPr>
        <w:t>a certificazione di buon esito dei lavori eseguiti rilasciata dall’autorità preposta alla tutela dei beni su cui si è intervenuti, p</w:t>
      </w:r>
      <w:r w:rsidRPr="00163153">
        <w:rPr>
          <w:rFonts w:ascii="Arial" w:hAnsi="Arial" w:cs="Arial"/>
          <w:kern w:val="0"/>
          <w:sz w:val="20"/>
          <w:szCs w:val="18"/>
          <w:lang w:val="it-IT"/>
        </w:rPr>
        <w:t>revisto dall’art</w:t>
      </w:r>
      <w:r w:rsidR="004D0ED4" w:rsidRPr="00163153">
        <w:rPr>
          <w:rFonts w:ascii="Arial" w:hAnsi="Arial" w:cs="Arial"/>
          <w:kern w:val="0"/>
          <w:sz w:val="20"/>
          <w:szCs w:val="18"/>
          <w:lang w:val="it-IT"/>
        </w:rPr>
        <w:t>. 10 comma 2 allegato II.18</w:t>
      </w:r>
      <w:bookmarkEnd w:id="7"/>
    </w:p>
    <w:p w14:paraId="04C2294E" w14:textId="77777777" w:rsidR="00780C13" w:rsidRPr="005A73A5" w:rsidRDefault="00780C13" w:rsidP="00064A2F">
      <w:pPr>
        <w:pStyle w:val="Testo3colonne"/>
        <w:tabs>
          <w:tab w:val="left" w:pos="426"/>
          <w:tab w:val="left" w:pos="851"/>
        </w:tabs>
        <w:spacing w:line="240" w:lineRule="auto"/>
        <w:ind w:left="480"/>
        <w:rPr>
          <w:rFonts w:ascii="Arial" w:hAnsi="Arial" w:cs="Arial"/>
          <w:color w:val="auto"/>
          <w:sz w:val="20"/>
          <w:szCs w:val="20"/>
        </w:rPr>
      </w:pPr>
    </w:p>
    <w:p w14:paraId="0E30453B" w14:textId="77777777" w:rsidR="00780C13" w:rsidRDefault="00780C13" w:rsidP="00163153">
      <w:pPr>
        <w:pStyle w:val="Testo3colonne"/>
        <w:tabs>
          <w:tab w:val="left" w:pos="360"/>
        </w:tabs>
        <w:rPr>
          <w:rFonts w:ascii="Arial" w:hAnsi="Arial"/>
          <w:color w:val="auto"/>
          <w:sz w:val="20"/>
        </w:rPr>
      </w:pPr>
    </w:p>
    <w:p w14:paraId="6CDC8E32" w14:textId="52A51F7D" w:rsidR="00780C13" w:rsidRPr="00053F1B" w:rsidRDefault="00780C13" w:rsidP="00956D66">
      <w:pPr>
        <w:pStyle w:val="Testo3colonne"/>
        <w:tabs>
          <w:tab w:val="left" w:pos="360"/>
        </w:tabs>
        <w:ind w:left="426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bCs/>
          <w:color w:val="FF0000"/>
          <w:sz w:val="20"/>
        </w:rPr>
        <w:t>(se lavori concernenti installazione impianti in edifici</w:t>
      </w:r>
      <w:r w:rsidR="00163153">
        <w:rPr>
          <w:rFonts w:ascii="Arial" w:hAnsi="Arial"/>
          <w:b/>
          <w:bCs/>
          <w:color w:val="FF0000"/>
          <w:sz w:val="20"/>
        </w:rPr>
        <w:t>)</w:t>
      </w:r>
    </w:p>
    <w:p w14:paraId="5C4334DD" w14:textId="4FA87FD6" w:rsidR="00301631" w:rsidRPr="0066661C" w:rsidRDefault="00163153" w:rsidP="0066661C">
      <w:pPr>
        <w:pStyle w:val="Corpotesto"/>
        <w:ind w:left="142" w:right="16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A2</w:t>
      </w:r>
      <w:r w:rsidR="0066661C" w:rsidRPr="0066661C">
        <w:rPr>
          <w:rFonts w:ascii="Arial" w:hAnsi="Arial" w:cs="Arial"/>
          <w:b/>
          <w:bCs/>
          <w:sz w:val="22"/>
          <w:szCs w:val="22"/>
          <w:lang w:val="it-IT"/>
        </w:rPr>
        <w:t>-</w:t>
      </w:r>
    </w:p>
    <w:p w14:paraId="659ABFBE" w14:textId="2B20AAC6" w:rsidR="00301631" w:rsidRPr="00163153" w:rsidRDefault="00301631" w:rsidP="00163153">
      <w:pPr>
        <w:pStyle w:val="Corpotesto"/>
        <w:spacing w:line="336" w:lineRule="auto"/>
        <w:ind w:left="470"/>
        <w:jc w:val="both"/>
        <w:rPr>
          <w:rFonts w:ascii="Arial" w:hAnsi="Arial" w:cs="Arial"/>
          <w:lang w:val="it-IT"/>
        </w:rPr>
      </w:pPr>
      <w:bookmarkStart w:id="8" w:name="_Hlk124156620"/>
      <w:r w:rsidRPr="00163153">
        <w:rPr>
          <w:rFonts w:ascii="Arial" w:hAnsi="Arial" w:cs="Arial"/>
          <w:lang w:val="it-IT"/>
        </w:rPr>
        <w:t xml:space="preserve">che l’impresa </w:t>
      </w:r>
      <w:bookmarkEnd w:id="8"/>
      <w:r w:rsidRPr="00163153">
        <w:rPr>
          <w:rFonts w:ascii="Arial" w:hAnsi="Arial" w:cs="Arial"/>
          <w:lang w:val="it-IT"/>
        </w:rPr>
        <w:t>è in possesso della specifica abilitazione ex art. 4 del D.M. 22 gennaio 2008, n. 37, (ovvero di altra specifica abilitazione) per le seguenti lavorazioni:</w:t>
      </w:r>
    </w:p>
    <w:p w14:paraId="5D1CADF4" w14:textId="77777777" w:rsidR="00DB7E3D" w:rsidRPr="00163153" w:rsidRDefault="00DB7E3D" w:rsidP="00F256C0">
      <w:pPr>
        <w:pStyle w:val="Paragrafoelenco"/>
        <w:numPr>
          <w:ilvl w:val="0"/>
          <w:numId w:val="13"/>
        </w:numPr>
        <w:tabs>
          <w:tab w:val="clear" w:pos="502"/>
        </w:tabs>
        <w:suppressAutoHyphens w:val="0"/>
        <w:autoSpaceDE w:val="0"/>
        <w:autoSpaceDN w:val="0"/>
        <w:adjustRightInd w:val="0"/>
        <w:ind w:left="851"/>
        <w:rPr>
          <w:rFonts w:ascii="Helvetica" w:hAnsi="Helvetica" w:cs="Helvetica"/>
        </w:rPr>
      </w:pPr>
      <w:r w:rsidRPr="00163153">
        <w:rPr>
          <w:rFonts w:ascii="Helvetica" w:hAnsi="Helvetica" w:cs="Helvetica"/>
        </w:rPr>
        <w:t>impianti ……. lettera …) art. 1 c 2 D.M. 37/2008;</w:t>
      </w:r>
    </w:p>
    <w:p w14:paraId="528B4A38" w14:textId="3CAE709B" w:rsidR="00DB7E3D" w:rsidRPr="00163153" w:rsidRDefault="00DB7E3D" w:rsidP="00F256C0">
      <w:pPr>
        <w:pStyle w:val="Paragrafoelenco"/>
        <w:numPr>
          <w:ilvl w:val="0"/>
          <w:numId w:val="13"/>
        </w:numPr>
        <w:tabs>
          <w:tab w:val="clear" w:pos="502"/>
        </w:tabs>
        <w:suppressAutoHyphens w:val="0"/>
        <w:autoSpaceDE w:val="0"/>
        <w:autoSpaceDN w:val="0"/>
        <w:adjustRightInd w:val="0"/>
        <w:ind w:left="851"/>
        <w:rPr>
          <w:rFonts w:ascii="Helvetica" w:hAnsi="Helvetica" w:cs="Helvetica"/>
        </w:rPr>
      </w:pPr>
      <w:r w:rsidRPr="00163153">
        <w:rPr>
          <w:rFonts w:ascii="Helvetica" w:hAnsi="Helvetica" w:cs="Helvetica"/>
        </w:rPr>
        <w:t>impianti ……. lettera …) art. 1 c 2 D.M. 37/2008;</w:t>
      </w:r>
    </w:p>
    <w:p w14:paraId="4C7BBDA1" w14:textId="3AF33C7E" w:rsidR="00DB7E3D" w:rsidRPr="00163153" w:rsidRDefault="00DB7E3D" w:rsidP="00F256C0">
      <w:pPr>
        <w:pStyle w:val="Paragrafoelenco"/>
        <w:numPr>
          <w:ilvl w:val="0"/>
          <w:numId w:val="13"/>
        </w:numPr>
        <w:tabs>
          <w:tab w:val="clear" w:pos="502"/>
        </w:tabs>
        <w:suppressAutoHyphens w:val="0"/>
        <w:autoSpaceDE w:val="0"/>
        <w:autoSpaceDN w:val="0"/>
        <w:adjustRightInd w:val="0"/>
        <w:ind w:left="851"/>
        <w:rPr>
          <w:rFonts w:ascii="Helvetica" w:hAnsi="Helvetica" w:cs="Helvetica"/>
        </w:rPr>
      </w:pPr>
      <w:r w:rsidRPr="00163153">
        <w:rPr>
          <w:rFonts w:ascii="Helvetica" w:hAnsi="Helvetica" w:cs="Helvetica"/>
        </w:rPr>
        <w:t>impianti ……. lettera …) art. 1 c 2 D.M. 37/2008;</w:t>
      </w:r>
    </w:p>
    <w:p w14:paraId="0B22AE0C" w14:textId="77777777" w:rsidR="00DB7E3D" w:rsidRPr="00301631" w:rsidRDefault="00DB7E3D" w:rsidP="00DB7E3D">
      <w:pPr>
        <w:pStyle w:val="Paragrafoelenco"/>
        <w:suppressAutoHyphens w:val="0"/>
        <w:autoSpaceDE w:val="0"/>
        <w:autoSpaceDN w:val="0"/>
        <w:adjustRightInd w:val="0"/>
        <w:ind w:left="502"/>
        <w:rPr>
          <w:rFonts w:ascii="Helvetica" w:hAnsi="Helvetica" w:cs="Helvetica"/>
          <w:highlight w:val="yellow"/>
        </w:rPr>
      </w:pPr>
    </w:p>
    <w:p w14:paraId="77722D81" w14:textId="77777777" w:rsidR="00301631" w:rsidRDefault="00301631" w:rsidP="003005E7">
      <w:pPr>
        <w:pStyle w:val="Corpotesto"/>
        <w:ind w:right="-1"/>
        <w:rPr>
          <w:lang w:val="it-IT"/>
        </w:rPr>
      </w:pPr>
    </w:p>
    <w:p w14:paraId="39A749E6" w14:textId="731E75BE" w:rsidR="00780C13" w:rsidRDefault="00780C13" w:rsidP="009B280E">
      <w:pPr>
        <w:pStyle w:val="Corpotesto"/>
        <w:ind w:left="567" w:right="-1"/>
        <w:jc w:val="both"/>
        <w:rPr>
          <w:rFonts w:ascii="Arial" w:hAnsi="Arial"/>
          <w:b/>
          <w:bCs/>
          <w:color w:val="FF0000"/>
          <w:lang w:val="it-IT"/>
        </w:rPr>
      </w:pPr>
      <w:r w:rsidRPr="0087019F">
        <w:rPr>
          <w:rFonts w:ascii="Arial" w:hAnsi="Arial"/>
          <w:b/>
          <w:bCs/>
          <w:color w:val="FF0000"/>
          <w:lang w:val="it-IT"/>
        </w:rPr>
        <w:t xml:space="preserve">(se </w:t>
      </w:r>
      <w:r>
        <w:rPr>
          <w:rFonts w:ascii="Arial" w:hAnsi="Arial"/>
          <w:b/>
          <w:bCs/>
          <w:color w:val="FF0000"/>
          <w:lang w:val="it-IT"/>
        </w:rPr>
        <w:t>presenti lavori che richiedono iscrizione Albo Naz.</w:t>
      </w:r>
      <w:r w:rsidR="00E4307A">
        <w:rPr>
          <w:rFonts w:ascii="Arial" w:hAnsi="Arial"/>
          <w:b/>
          <w:bCs/>
          <w:color w:val="FF0000"/>
          <w:lang w:val="it-IT"/>
        </w:rPr>
        <w:t xml:space="preserve"> </w:t>
      </w:r>
      <w:r>
        <w:rPr>
          <w:rFonts w:ascii="Arial" w:hAnsi="Arial"/>
          <w:b/>
          <w:bCs/>
          <w:color w:val="FF0000"/>
          <w:lang w:val="it-IT"/>
        </w:rPr>
        <w:t>Gestori Ambientale</w:t>
      </w:r>
      <w:r w:rsidRPr="0087019F">
        <w:rPr>
          <w:rFonts w:ascii="Arial" w:hAnsi="Arial"/>
          <w:b/>
          <w:bCs/>
          <w:color w:val="FF0000"/>
          <w:lang w:val="it-IT"/>
        </w:rPr>
        <w:t>)</w:t>
      </w:r>
    </w:p>
    <w:p w14:paraId="49CDDE3E" w14:textId="77777777" w:rsidR="003005E7" w:rsidRDefault="003005E7" w:rsidP="0066661C">
      <w:pPr>
        <w:pStyle w:val="Corpotesto"/>
        <w:ind w:left="142" w:right="166"/>
        <w:jc w:val="both"/>
        <w:rPr>
          <w:rFonts w:ascii="Arial" w:hAnsi="Arial" w:cs="Arial"/>
          <w:highlight w:val="yellow"/>
          <w:lang w:val="it-IT"/>
        </w:rPr>
      </w:pPr>
    </w:p>
    <w:p w14:paraId="6F8BBBCC" w14:textId="69FEE830" w:rsidR="0066661C" w:rsidRPr="0066661C" w:rsidRDefault="00163153" w:rsidP="0066661C">
      <w:pPr>
        <w:pStyle w:val="Corpotesto"/>
        <w:ind w:left="142" w:right="166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A3</w:t>
      </w:r>
      <w:r w:rsidR="0066661C" w:rsidRPr="0066661C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66661C">
        <w:rPr>
          <w:rFonts w:ascii="Arial" w:hAnsi="Arial" w:cs="Arial"/>
          <w:b/>
          <w:bCs/>
          <w:sz w:val="22"/>
          <w:szCs w:val="22"/>
          <w:lang w:val="it-IT"/>
        </w:rPr>
        <w:t>–</w:t>
      </w:r>
    </w:p>
    <w:p w14:paraId="4BBEBDFF" w14:textId="77777777" w:rsidR="0066661C" w:rsidRDefault="0066661C" w:rsidP="0066661C">
      <w:pPr>
        <w:pStyle w:val="Corpotesto"/>
        <w:ind w:left="142" w:right="166"/>
        <w:jc w:val="both"/>
        <w:rPr>
          <w:rFonts w:ascii="Arial" w:hAnsi="Arial" w:cs="Arial"/>
          <w:highlight w:val="yellow"/>
          <w:lang w:val="it-IT"/>
        </w:rPr>
      </w:pPr>
    </w:p>
    <w:p w14:paraId="61CAD9EA" w14:textId="19482623" w:rsidR="00780C13" w:rsidRDefault="003005E7" w:rsidP="003005E7">
      <w:pPr>
        <w:pStyle w:val="Corpotesto"/>
        <w:ind w:left="502" w:right="-1" w:hanging="360"/>
        <w:jc w:val="both"/>
        <w:rPr>
          <w:rFonts w:ascii="Arial" w:hAnsi="Arial" w:cs="Arial"/>
          <w:highlight w:val="yellow"/>
          <w:lang w:val="it-IT"/>
        </w:rPr>
      </w:pPr>
      <w:r w:rsidRPr="003005E7">
        <w:rPr>
          <w:rFonts w:ascii="Wingdings" w:hAnsi="Wingdings" w:cs="Arial"/>
          <w:kern w:val="20"/>
          <w:lang w:val="it-IT"/>
        </w:rPr>
        <w:t></w:t>
      </w:r>
      <w:r w:rsidRPr="003005E7">
        <w:rPr>
          <w:rFonts w:ascii="Arial" w:hAnsi="Arial" w:cs="Arial"/>
          <w:lang w:val="it-IT"/>
        </w:rPr>
        <w:tab/>
      </w:r>
      <w:r w:rsidR="00780C13" w:rsidRPr="00163153">
        <w:rPr>
          <w:rFonts w:ascii="Arial" w:hAnsi="Arial" w:cs="Arial"/>
          <w:lang w:val="it-IT"/>
        </w:rPr>
        <w:t xml:space="preserve">che l’impresa è in possesso dell’iscrizione all’”Albo Nazionale Gestori Ambientali” n.____________ nella categoria ________________, </w:t>
      </w:r>
      <w:proofErr w:type="spellStart"/>
      <w:proofErr w:type="gramStart"/>
      <w:r w:rsidR="00780C13" w:rsidRPr="00163153">
        <w:rPr>
          <w:rFonts w:ascii="Arial" w:hAnsi="Arial" w:cs="Arial"/>
          <w:lang w:val="it-IT"/>
        </w:rPr>
        <w:t>CER:_</w:t>
      </w:r>
      <w:proofErr w:type="gramEnd"/>
      <w:r w:rsidR="00780C13" w:rsidRPr="00163153">
        <w:rPr>
          <w:rFonts w:ascii="Arial" w:hAnsi="Arial" w:cs="Arial"/>
          <w:lang w:val="it-IT"/>
        </w:rPr>
        <w:t>_______________con</w:t>
      </w:r>
      <w:proofErr w:type="spellEnd"/>
      <w:r w:rsidR="00780C13" w:rsidRPr="00163153">
        <w:rPr>
          <w:rFonts w:ascii="Arial" w:hAnsi="Arial" w:cs="Arial"/>
          <w:lang w:val="it-IT"/>
        </w:rPr>
        <w:t xml:space="preserve"> scadenza il ________________ </w:t>
      </w:r>
    </w:p>
    <w:p w14:paraId="67E0D17E" w14:textId="19774B89" w:rsidR="00A70F5F" w:rsidRPr="007E4989" w:rsidRDefault="00A70F5F" w:rsidP="0066661C">
      <w:pPr>
        <w:pStyle w:val="Testo3colonne"/>
        <w:widowControl w:val="0"/>
        <w:tabs>
          <w:tab w:val="left" w:pos="426"/>
        </w:tabs>
        <w:autoSpaceDE/>
        <w:spacing w:line="240" w:lineRule="auto"/>
        <w:ind w:right="-1"/>
        <w:rPr>
          <w:rFonts w:ascii="Arial" w:hAnsi="Arial" w:cs="Arial"/>
          <w:color w:val="auto"/>
          <w:sz w:val="20"/>
        </w:rPr>
      </w:pPr>
    </w:p>
    <w:p w14:paraId="6CEB7C8F" w14:textId="77777777" w:rsidR="0066661C" w:rsidRPr="007E4989" w:rsidRDefault="0066661C" w:rsidP="0066661C">
      <w:pPr>
        <w:pStyle w:val="Testo3colonne"/>
        <w:widowControl w:val="0"/>
        <w:tabs>
          <w:tab w:val="left" w:pos="426"/>
        </w:tabs>
        <w:autoSpaceDE/>
        <w:spacing w:line="240" w:lineRule="auto"/>
        <w:ind w:right="-1"/>
        <w:rPr>
          <w:rFonts w:ascii="Arial" w:hAnsi="Arial" w:cs="Arial"/>
          <w:color w:val="auto"/>
          <w:sz w:val="20"/>
        </w:rPr>
      </w:pPr>
    </w:p>
    <w:p w14:paraId="7242AAFD" w14:textId="1524689B" w:rsidR="0066661C" w:rsidRPr="0066661C" w:rsidRDefault="007E4989" w:rsidP="0066661C">
      <w:pPr>
        <w:pStyle w:val="Testo3colonne"/>
        <w:widowControl w:val="0"/>
        <w:tabs>
          <w:tab w:val="left" w:pos="426"/>
        </w:tabs>
        <w:autoSpaceDE/>
        <w:spacing w:line="240" w:lineRule="auto"/>
        <w:ind w:right="-1"/>
        <w:rPr>
          <w:rFonts w:ascii="Arial" w:hAnsi="Arial" w:cs="Arial"/>
          <w:b/>
          <w:bCs/>
          <w:color w:val="auto"/>
          <w:kern w:val="1"/>
          <w:sz w:val="22"/>
          <w:szCs w:val="22"/>
        </w:rPr>
      </w:pPr>
      <w:r>
        <w:rPr>
          <w:rFonts w:ascii="Arial" w:hAnsi="Arial" w:cs="Arial"/>
          <w:b/>
          <w:bCs/>
          <w:color w:val="auto"/>
          <w:kern w:val="1"/>
          <w:sz w:val="22"/>
          <w:szCs w:val="22"/>
        </w:rPr>
        <w:t>A</w:t>
      </w:r>
      <w:r w:rsidR="00BB5D77">
        <w:rPr>
          <w:rFonts w:ascii="Arial" w:hAnsi="Arial" w:cs="Arial"/>
          <w:b/>
          <w:bCs/>
          <w:color w:val="auto"/>
          <w:kern w:val="1"/>
          <w:sz w:val="22"/>
          <w:szCs w:val="22"/>
        </w:rPr>
        <w:t>4</w:t>
      </w:r>
      <w:r w:rsidR="0066661C" w:rsidRPr="0066661C">
        <w:rPr>
          <w:rFonts w:ascii="Arial" w:hAnsi="Arial" w:cs="Arial"/>
          <w:b/>
          <w:bCs/>
          <w:color w:val="auto"/>
          <w:kern w:val="1"/>
          <w:sz w:val="22"/>
          <w:szCs w:val="22"/>
        </w:rPr>
        <w:t xml:space="preserve"> - </w:t>
      </w:r>
    </w:p>
    <w:p w14:paraId="27913A6E" w14:textId="4D670CA8" w:rsidR="00A70F5F" w:rsidRPr="00A70F5F" w:rsidRDefault="00A70F5F" w:rsidP="0066661C">
      <w:pPr>
        <w:pStyle w:val="Testo3colonne"/>
        <w:widowControl w:val="0"/>
        <w:tabs>
          <w:tab w:val="left" w:pos="426"/>
        </w:tabs>
        <w:autoSpaceDE/>
        <w:spacing w:line="240" w:lineRule="auto"/>
        <w:ind w:left="502" w:right="-1"/>
        <w:rPr>
          <w:rFonts w:ascii="Arial" w:hAnsi="Arial" w:cs="Arial"/>
          <w:color w:val="auto"/>
          <w:sz w:val="20"/>
          <w:highlight w:val="yellow"/>
        </w:rPr>
      </w:pPr>
      <w:r w:rsidRPr="00A70F5F">
        <w:rPr>
          <w:rFonts w:ascii="Arial" w:hAnsi="Arial" w:cs="Arial"/>
          <w:strike/>
        </w:rPr>
        <w:t xml:space="preserve">      </w:t>
      </w:r>
    </w:p>
    <w:p w14:paraId="35FCFDF3" w14:textId="433BB6A9" w:rsidR="00A70F5F" w:rsidRPr="00446864" w:rsidRDefault="00A70F5F" w:rsidP="00A70F5F">
      <w:pPr>
        <w:pStyle w:val="Testo3colonne"/>
        <w:widowControl w:val="0"/>
        <w:tabs>
          <w:tab w:val="left" w:pos="426"/>
        </w:tabs>
        <w:autoSpaceDE/>
        <w:spacing w:line="240" w:lineRule="auto"/>
        <w:ind w:right="-1"/>
        <w:rPr>
          <w:rFonts w:ascii="Arial" w:hAnsi="Arial" w:cs="Arial"/>
          <w:color w:val="auto"/>
          <w:sz w:val="20"/>
          <w:highlight w:val="yellow"/>
        </w:rPr>
      </w:pPr>
      <w:r w:rsidRPr="00446864">
        <w:rPr>
          <w:rFonts w:ascii="Arial" w:hAnsi="Arial" w:cs="Arial"/>
          <w:color w:val="auto"/>
          <w:sz w:val="32"/>
          <w:szCs w:val="32"/>
        </w:rPr>
        <w:t xml:space="preserve">    □ </w:t>
      </w:r>
      <w:r w:rsidRPr="00446864">
        <w:rPr>
          <w:rFonts w:ascii="Arial" w:hAnsi="Arial" w:cs="Arial"/>
          <w:color w:val="auto"/>
          <w:sz w:val="20"/>
          <w:szCs w:val="20"/>
        </w:rPr>
        <w:t>di essere iscritto</w:t>
      </w:r>
    </w:p>
    <w:p w14:paraId="45A72134" w14:textId="77777777" w:rsidR="00A70F5F" w:rsidRPr="00446864" w:rsidRDefault="00A70F5F" w:rsidP="00A70F5F">
      <w:pPr>
        <w:tabs>
          <w:tab w:val="left" w:pos="284"/>
        </w:tabs>
        <w:spacing w:before="120"/>
        <w:jc w:val="both"/>
        <w:rPr>
          <w:rFonts w:ascii="Arial" w:hAnsi="Arial" w:cs="Arial"/>
          <w:sz w:val="20"/>
          <w:szCs w:val="20"/>
          <w:lang w:val="it-IT"/>
        </w:rPr>
      </w:pPr>
      <w:r w:rsidRPr="00446864">
        <w:rPr>
          <w:rFonts w:ascii="Arial" w:hAnsi="Arial" w:cs="Arial"/>
          <w:lang w:val="it-IT"/>
        </w:rPr>
        <w:tab/>
        <w:t xml:space="preserve"> </w:t>
      </w:r>
      <w:r w:rsidRPr="00446864">
        <w:rPr>
          <w:rFonts w:ascii="Arial" w:hAnsi="Arial" w:cs="Arial"/>
          <w:sz w:val="32"/>
          <w:szCs w:val="32"/>
          <w:lang w:val="it-IT"/>
        </w:rPr>
        <w:t xml:space="preserve">□ </w:t>
      </w:r>
      <w:r w:rsidRPr="00446864">
        <w:rPr>
          <w:rFonts w:ascii="Arial" w:hAnsi="Arial" w:cs="Arial"/>
          <w:sz w:val="20"/>
          <w:szCs w:val="20"/>
          <w:lang w:val="it-IT"/>
        </w:rPr>
        <w:t>di non essere iscritto</w:t>
      </w:r>
    </w:p>
    <w:p w14:paraId="37B19E22" w14:textId="77777777" w:rsidR="00A70F5F" w:rsidRPr="00446864" w:rsidRDefault="00A70F5F" w:rsidP="00A70F5F">
      <w:pPr>
        <w:tabs>
          <w:tab w:val="left" w:pos="284"/>
        </w:tabs>
        <w:spacing w:before="120"/>
        <w:jc w:val="both"/>
        <w:rPr>
          <w:rFonts w:ascii="Arial" w:hAnsi="Arial" w:cs="Arial"/>
          <w:lang w:val="it-IT"/>
        </w:rPr>
      </w:pPr>
      <w:r w:rsidRPr="00446864">
        <w:rPr>
          <w:rFonts w:ascii="Arial" w:hAnsi="Arial" w:cs="Arial"/>
          <w:lang w:val="it-IT"/>
        </w:rPr>
        <w:t xml:space="preserve">      </w:t>
      </w:r>
      <w:r w:rsidRPr="00446864">
        <w:rPr>
          <w:rFonts w:ascii="Arial" w:hAnsi="Arial" w:cs="Arial"/>
          <w:sz w:val="32"/>
          <w:szCs w:val="32"/>
          <w:lang w:val="it-IT"/>
        </w:rPr>
        <w:t xml:space="preserve">□ </w:t>
      </w:r>
      <w:r w:rsidRPr="00446864">
        <w:rPr>
          <w:rFonts w:ascii="Arial" w:hAnsi="Arial" w:cs="Arial"/>
          <w:sz w:val="20"/>
          <w:szCs w:val="20"/>
          <w:lang w:val="it-IT"/>
        </w:rPr>
        <w:t>di aver presentato in data ........................... domanda di iscrizione</w:t>
      </w:r>
    </w:p>
    <w:p w14:paraId="340C5AD0" w14:textId="77777777" w:rsidR="00A70F5F" w:rsidRPr="00446864" w:rsidRDefault="00A70F5F" w:rsidP="00A70F5F">
      <w:pPr>
        <w:tabs>
          <w:tab w:val="left" w:pos="284"/>
        </w:tabs>
        <w:spacing w:before="120" w:after="120"/>
        <w:jc w:val="both"/>
        <w:rPr>
          <w:rFonts w:ascii="Arial" w:hAnsi="Arial" w:cs="Arial"/>
          <w:sz w:val="20"/>
          <w:szCs w:val="20"/>
          <w:lang w:val="it-IT"/>
        </w:rPr>
      </w:pPr>
      <w:r w:rsidRPr="00446864">
        <w:rPr>
          <w:rFonts w:ascii="Arial" w:hAnsi="Arial" w:cs="Arial"/>
          <w:sz w:val="20"/>
          <w:szCs w:val="20"/>
          <w:lang w:val="it-IT"/>
        </w:rPr>
        <w:t xml:space="preserve">nell'Elenco dei fornitori, prestatori di servizi ed esecutori non soggetti a tentativo di infiltrazione mafiosa operanti nei settori esposti maggiormente a rischio (c.d. "White List") - previsto dall'art.1, comma 53 della Legge 6/11/2012 n. 190 e dal </w:t>
      </w:r>
      <w:r w:rsidRPr="00446864">
        <w:rPr>
          <w:rStyle w:val="ACRONYM"/>
          <w:rFonts w:ascii="Arial" w:hAnsi="Arial" w:cs="Arial"/>
          <w:sz w:val="20"/>
          <w:szCs w:val="20"/>
          <w:lang w:val="it-IT"/>
        </w:rPr>
        <w:t>D.P.C.M.</w:t>
      </w:r>
      <w:r w:rsidRPr="00446864">
        <w:rPr>
          <w:rFonts w:ascii="Arial" w:hAnsi="Arial" w:cs="Arial"/>
          <w:sz w:val="20"/>
          <w:szCs w:val="20"/>
          <w:lang w:val="it-IT"/>
        </w:rPr>
        <w:t xml:space="preserve"> del 18 aprile 2013 - ed attivo presso la </w:t>
      </w:r>
      <w:r w:rsidRPr="00446864">
        <w:rPr>
          <w:rFonts w:ascii="Arial" w:hAnsi="Arial" w:cs="Arial"/>
          <w:b/>
          <w:sz w:val="20"/>
          <w:szCs w:val="20"/>
          <w:lang w:val="it-IT"/>
        </w:rPr>
        <w:t xml:space="preserve">Prefettura di .......................................... </w:t>
      </w:r>
      <w:r w:rsidRPr="00446864">
        <w:rPr>
          <w:rFonts w:ascii="Arial" w:hAnsi="Arial" w:cs="Arial"/>
          <w:sz w:val="20"/>
          <w:szCs w:val="20"/>
          <w:lang w:val="it-IT"/>
        </w:rPr>
        <w:t>competente in relazione alla sede legale dell'impresa concorrente, in relazione allo svolgimento della seguente attività: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429"/>
        <w:gridCol w:w="2993"/>
      </w:tblGrid>
      <w:tr w:rsidR="00446864" w:rsidRPr="00446864" w14:paraId="3481779E" w14:textId="77777777" w:rsidTr="00875A50">
        <w:trPr>
          <w:trHeight w:val="725"/>
        </w:trPr>
        <w:tc>
          <w:tcPr>
            <w:tcW w:w="3292" w:type="dxa"/>
          </w:tcPr>
          <w:p w14:paraId="5904BCF2" w14:textId="77777777" w:rsidR="00A70F5F" w:rsidRPr="00446864" w:rsidRDefault="00A70F5F" w:rsidP="00A70F5F">
            <w:pPr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46864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>Estrazione, fornitura e trasporto di terra e materiali inerti (Sez. I)</w:t>
            </w:r>
          </w:p>
        </w:tc>
        <w:tc>
          <w:tcPr>
            <w:tcW w:w="3499" w:type="dxa"/>
          </w:tcPr>
          <w:p w14:paraId="25D17286" w14:textId="77777777" w:rsidR="00A70F5F" w:rsidRPr="00446864" w:rsidRDefault="00A70F5F" w:rsidP="00A70F5F">
            <w:pPr>
              <w:widowControl/>
              <w:numPr>
                <w:ilvl w:val="0"/>
                <w:numId w:val="15"/>
              </w:numPr>
              <w:tabs>
                <w:tab w:val="left" w:pos="993"/>
              </w:tabs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446864">
              <w:rPr>
                <w:rFonts w:ascii="Arial" w:hAnsi="Arial" w:cs="Arial"/>
                <w:sz w:val="18"/>
                <w:szCs w:val="18"/>
                <w:lang w:val="it-IT"/>
              </w:rPr>
              <w:t xml:space="preserve">Confezionamento, fornitura e trasporto di calcestruzzo e di bitume (Sez. </w:t>
            </w:r>
            <w:r w:rsidRPr="00446864">
              <w:rPr>
                <w:rFonts w:ascii="Arial" w:hAnsi="Arial" w:cs="Arial"/>
                <w:sz w:val="18"/>
                <w:szCs w:val="18"/>
              </w:rPr>
              <w:t>II)</w:t>
            </w:r>
          </w:p>
        </w:tc>
        <w:tc>
          <w:tcPr>
            <w:tcW w:w="3063" w:type="dxa"/>
          </w:tcPr>
          <w:p w14:paraId="6F2333A7" w14:textId="77777777" w:rsidR="00A70F5F" w:rsidRPr="00446864" w:rsidRDefault="00A70F5F" w:rsidP="00A70F5F">
            <w:pPr>
              <w:widowControl/>
              <w:numPr>
                <w:ilvl w:val="0"/>
                <w:numId w:val="15"/>
              </w:numPr>
              <w:tabs>
                <w:tab w:val="left" w:pos="993"/>
              </w:tabs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864">
              <w:rPr>
                <w:rFonts w:ascii="Arial" w:hAnsi="Arial" w:cs="Arial"/>
                <w:sz w:val="18"/>
                <w:szCs w:val="18"/>
                <w:lang w:val="it-IT"/>
              </w:rPr>
              <w:t xml:space="preserve">Noli a freddo di macchinari (Sez. </w:t>
            </w:r>
            <w:r w:rsidRPr="00446864">
              <w:rPr>
                <w:rFonts w:ascii="Arial" w:hAnsi="Arial" w:cs="Arial"/>
                <w:sz w:val="18"/>
                <w:szCs w:val="18"/>
              </w:rPr>
              <w:t>III)</w:t>
            </w:r>
          </w:p>
        </w:tc>
      </w:tr>
      <w:tr w:rsidR="00446864" w:rsidRPr="00446864" w14:paraId="078C9EA6" w14:textId="77777777" w:rsidTr="00875A50">
        <w:tc>
          <w:tcPr>
            <w:tcW w:w="3292" w:type="dxa"/>
          </w:tcPr>
          <w:p w14:paraId="65D6BC3E" w14:textId="77777777" w:rsidR="00A70F5F" w:rsidRPr="00446864" w:rsidRDefault="00A70F5F" w:rsidP="00A70F5F">
            <w:pPr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46864">
              <w:rPr>
                <w:rFonts w:ascii="Arial" w:hAnsi="Arial" w:cs="Arial"/>
                <w:sz w:val="18"/>
                <w:szCs w:val="18"/>
                <w:lang w:val="it-IT"/>
              </w:rPr>
              <w:t>Fornitura di ferro lavorato (Sez. IV)</w:t>
            </w:r>
          </w:p>
        </w:tc>
        <w:tc>
          <w:tcPr>
            <w:tcW w:w="3499" w:type="dxa"/>
          </w:tcPr>
          <w:p w14:paraId="7A007A2D" w14:textId="77777777" w:rsidR="00A70F5F" w:rsidRPr="00446864" w:rsidRDefault="00A70F5F" w:rsidP="00A70F5F">
            <w:pPr>
              <w:widowControl/>
              <w:numPr>
                <w:ilvl w:val="0"/>
                <w:numId w:val="15"/>
              </w:numPr>
              <w:tabs>
                <w:tab w:val="left" w:pos="993"/>
              </w:tabs>
              <w:suppressAutoHyphens w:val="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46864">
              <w:rPr>
                <w:rFonts w:ascii="Arial" w:hAnsi="Arial" w:cs="Arial"/>
                <w:sz w:val="18"/>
                <w:szCs w:val="18"/>
                <w:lang w:val="it-IT"/>
              </w:rPr>
              <w:t>Noli a caldo (Sez. V)</w:t>
            </w:r>
          </w:p>
        </w:tc>
        <w:tc>
          <w:tcPr>
            <w:tcW w:w="3063" w:type="dxa"/>
          </w:tcPr>
          <w:p w14:paraId="7F5C0083" w14:textId="77777777" w:rsidR="00A70F5F" w:rsidRPr="00446864" w:rsidRDefault="00A70F5F" w:rsidP="00A70F5F">
            <w:pPr>
              <w:widowControl/>
              <w:numPr>
                <w:ilvl w:val="0"/>
                <w:numId w:val="15"/>
              </w:numPr>
              <w:tabs>
                <w:tab w:val="left" w:pos="993"/>
              </w:tabs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864">
              <w:rPr>
                <w:rFonts w:ascii="Arial" w:hAnsi="Arial" w:cs="Arial"/>
                <w:sz w:val="18"/>
                <w:szCs w:val="18"/>
                <w:lang w:val="it-IT"/>
              </w:rPr>
              <w:t xml:space="preserve">Autotrasporti per conto terzi (Sez. </w:t>
            </w:r>
            <w:r w:rsidRPr="00446864">
              <w:rPr>
                <w:rFonts w:ascii="Arial" w:hAnsi="Arial" w:cs="Arial"/>
                <w:sz w:val="18"/>
                <w:szCs w:val="18"/>
              </w:rPr>
              <w:t>VI)</w:t>
            </w:r>
          </w:p>
        </w:tc>
      </w:tr>
      <w:tr w:rsidR="00446864" w:rsidRPr="00446864" w14:paraId="1C653DF1" w14:textId="77777777" w:rsidTr="00875A50">
        <w:trPr>
          <w:trHeight w:val="380"/>
        </w:trPr>
        <w:tc>
          <w:tcPr>
            <w:tcW w:w="3292" w:type="dxa"/>
          </w:tcPr>
          <w:p w14:paraId="38AEFFED" w14:textId="77777777" w:rsidR="00A70F5F" w:rsidRPr="00446864" w:rsidRDefault="00A70F5F" w:rsidP="00A70F5F">
            <w:pPr>
              <w:widowControl/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446864">
              <w:rPr>
                <w:rFonts w:ascii="Arial" w:hAnsi="Arial" w:cs="Arial"/>
                <w:sz w:val="18"/>
                <w:szCs w:val="18"/>
                <w:lang w:val="it-IT"/>
              </w:rPr>
              <w:t>Guardania</w:t>
            </w:r>
            <w:proofErr w:type="spellEnd"/>
            <w:r w:rsidRPr="00446864">
              <w:rPr>
                <w:rFonts w:ascii="Arial" w:hAnsi="Arial" w:cs="Arial"/>
                <w:sz w:val="18"/>
                <w:szCs w:val="18"/>
                <w:lang w:val="it-IT"/>
              </w:rPr>
              <w:t xml:space="preserve"> di cantieri (Sez. VII)</w:t>
            </w:r>
          </w:p>
        </w:tc>
        <w:tc>
          <w:tcPr>
            <w:tcW w:w="6562" w:type="dxa"/>
            <w:gridSpan w:val="2"/>
          </w:tcPr>
          <w:p w14:paraId="2C9CF4BA" w14:textId="77777777" w:rsidR="00A70F5F" w:rsidRPr="00446864" w:rsidRDefault="00A70F5F" w:rsidP="00A70F5F">
            <w:pPr>
              <w:widowControl/>
              <w:numPr>
                <w:ilvl w:val="0"/>
                <w:numId w:val="15"/>
              </w:numPr>
              <w:tabs>
                <w:tab w:val="left" w:pos="993"/>
              </w:tabs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446864">
              <w:rPr>
                <w:rFonts w:ascii="Arial" w:hAnsi="Arial" w:cs="Arial"/>
                <w:sz w:val="18"/>
                <w:szCs w:val="18"/>
                <w:lang w:val="it-IT"/>
              </w:rPr>
              <w:t xml:space="preserve">Servizi ambientali, comprese le attività di raccolta, di trasporto nazionale e transfrontaliero, anche per conto terzi, di trattamento e di smaltimento dei rifiuti, nonché le attività di risanamento e di bonifica e gli altri servizi connessi alla gestione dei rifiuti (Sez. </w:t>
            </w:r>
            <w:r w:rsidRPr="00446864">
              <w:rPr>
                <w:rFonts w:ascii="Arial" w:hAnsi="Arial" w:cs="Arial"/>
                <w:sz w:val="18"/>
                <w:szCs w:val="18"/>
              </w:rPr>
              <w:t>X)</w:t>
            </w:r>
          </w:p>
        </w:tc>
      </w:tr>
    </w:tbl>
    <w:p w14:paraId="7242469B" w14:textId="77777777" w:rsidR="00780C13" w:rsidRPr="00D31F71" w:rsidRDefault="00780C13" w:rsidP="00AC6452">
      <w:pPr>
        <w:pStyle w:val="Corpotesto"/>
        <w:ind w:left="0"/>
        <w:rPr>
          <w:rFonts w:ascii="Arial" w:hAnsi="Arial" w:cs="Arial"/>
          <w:lang w:val="it-IT"/>
        </w:rPr>
      </w:pPr>
    </w:p>
    <w:p w14:paraId="739BA822" w14:textId="77777777" w:rsidR="00780C13" w:rsidRDefault="00780C13" w:rsidP="008F7602">
      <w:pPr>
        <w:pStyle w:val="Titolo1"/>
        <w:spacing w:before="0"/>
        <w:ind w:left="115"/>
        <w:jc w:val="center"/>
        <w:rPr>
          <w:rFonts w:ascii="Arial" w:hAnsi="Arial" w:cs="Arial"/>
          <w:u w:val="single"/>
          <w:lang w:val="it-IT"/>
        </w:rPr>
      </w:pPr>
    </w:p>
    <w:p w14:paraId="358E1C0F" w14:textId="46169C35" w:rsidR="00780C13" w:rsidRPr="00703C70" w:rsidRDefault="00780C13" w:rsidP="008F7602">
      <w:pPr>
        <w:pStyle w:val="Titolo1"/>
        <w:spacing w:before="0"/>
        <w:ind w:left="115"/>
        <w:jc w:val="center"/>
        <w:rPr>
          <w:rFonts w:ascii="Arial" w:hAnsi="Arial" w:cs="Arial"/>
          <w:lang w:val="it-IT"/>
        </w:rPr>
      </w:pPr>
      <w:r w:rsidRPr="00703C70">
        <w:rPr>
          <w:rFonts w:ascii="Arial" w:hAnsi="Arial" w:cs="Arial"/>
          <w:u w:val="single"/>
          <w:lang w:val="it-IT"/>
        </w:rPr>
        <w:t xml:space="preserve">PARTE </w:t>
      </w:r>
      <w:r w:rsidR="007E4989">
        <w:rPr>
          <w:rFonts w:ascii="Arial" w:hAnsi="Arial" w:cs="Arial"/>
          <w:u w:val="single"/>
          <w:lang w:val="it-IT"/>
        </w:rPr>
        <w:t>B</w:t>
      </w:r>
      <w:r w:rsidRPr="00703C70">
        <w:rPr>
          <w:rFonts w:ascii="Arial" w:hAnsi="Arial" w:cs="Arial"/>
          <w:u w:val="single"/>
          <w:lang w:val="it-IT"/>
        </w:rPr>
        <w:t xml:space="preserve"> – ALTRE DICHIARAZIONI</w:t>
      </w:r>
    </w:p>
    <w:p w14:paraId="27D74118" w14:textId="77777777" w:rsidR="00780C13" w:rsidRPr="00703C70" w:rsidRDefault="00780C13" w:rsidP="0087019F">
      <w:pPr>
        <w:ind w:left="426"/>
        <w:rPr>
          <w:rFonts w:ascii="Arial" w:hAnsi="Arial" w:cs="Arial"/>
          <w:sz w:val="20"/>
          <w:szCs w:val="20"/>
          <w:lang w:val="it-IT"/>
        </w:rPr>
      </w:pPr>
    </w:p>
    <w:p w14:paraId="07E900CD" w14:textId="556A4E57" w:rsidR="00780C13" w:rsidRPr="00FF3C07" w:rsidRDefault="00780C13" w:rsidP="00FF3C07">
      <w:pPr>
        <w:pStyle w:val="Testo3colonne"/>
        <w:tabs>
          <w:tab w:val="left" w:pos="426"/>
          <w:tab w:val="left" w:pos="567"/>
        </w:tabs>
        <w:ind w:right="-1"/>
        <w:jc w:val="left"/>
        <w:rPr>
          <w:rFonts w:ascii="Arial" w:hAnsi="Arial" w:cs="Arial"/>
          <w:b/>
          <w:sz w:val="20"/>
          <w:szCs w:val="20"/>
        </w:rPr>
      </w:pPr>
      <w:r w:rsidRPr="00FF3C07">
        <w:rPr>
          <w:rFonts w:ascii="Arial" w:hAnsi="Arial" w:cs="Arial"/>
          <w:b/>
          <w:sz w:val="20"/>
          <w:szCs w:val="20"/>
        </w:rPr>
        <w:t>L’operatore economico dichiara altresì:</w:t>
      </w:r>
    </w:p>
    <w:p w14:paraId="23CF7B90" w14:textId="67A70486" w:rsidR="00625BAE" w:rsidRPr="0086234F" w:rsidRDefault="00AA5E76" w:rsidP="0066661C">
      <w:pPr>
        <w:pStyle w:val="Corpotesto"/>
        <w:spacing w:before="120"/>
        <w:ind w:left="0" w:right="-1"/>
        <w:jc w:val="both"/>
        <w:rPr>
          <w:rFonts w:ascii="Arial" w:hAnsi="Arial" w:cs="Arial"/>
          <w:b/>
          <w:bCs/>
          <w:sz w:val="22"/>
          <w:szCs w:val="22"/>
          <w:lang w:val="it-IT" w:eastAsia="it-IT"/>
        </w:rPr>
      </w:pPr>
      <w:r>
        <w:rPr>
          <w:rFonts w:ascii="Arial" w:hAnsi="Arial" w:cs="Arial"/>
          <w:b/>
          <w:bCs/>
          <w:sz w:val="22"/>
          <w:szCs w:val="22"/>
          <w:lang w:val="it-IT" w:eastAsia="it-IT"/>
        </w:rPr>
        <w:t>B</w:t>
      </w:r>
      <w:r w:rsidR="0066661C" w:rsidRPr="0086234F">
        <w:rPr>
          <w:rFonts w:ascii="Arial" w:hAnsi="Arial" w:cs="Arial"/>
          <w:b/>
          <w:bCs/>
          <w:sz w:val="22"/>
          <w:szCs w:val="22"/>
          <w:lang w:val="it-IT" w:eastAsia="it-IT"/>
        </w:rPr>
        <w:t xml:space="preserve">1 - </w:t>
      </w:r>
      <w:r w:rsidR="00780C13" w:rsidRPr="00DC3DE2">
        <w:rPr>
          <w:rFonts w:ascii="Arial" w:hAnsi="Arial" w:cs="Arial"/>
          <w:lang w:val="it-IT"/>
        </w:rPr>
        <w:t>di essere iscritt</w:t>
      </w:r>
      <w:r w:rsidR="00C061C1">
        <w:rPr>
          <w:rFonts w:ascii="Arial" w:hAnsi="Arial" w:cs="Arial"/>
          <w:lang w:val="it-IT"/>
        </w:rPr>
        <w:t>o</w:t>
      </w:r>
      <w:r w:rsidR="00780C13" w:rsidRPr="00DC3DE2">
        <w:rPr>
          <w:rFonts w:ascii="Arial" w:hAnsi="Arial" w:cs="Arial"/>
          <w:lang w:val="it-IT"/>
        </w:rPr>
        <w:t xml:space="preserve"> all’Anagrafe tributaria – Ufficio delle Entrate di _________________________ </w:t>
      </w:r>
      <w:r w:rsidR="00780C13" w:rsidRPr="00DC3DE2">
        <w:rPr>
          <w:rFonts w:ascii="Arial" w:hAnsi="Arial" w:cs="Arial"/>
          <w:b/>
          <w:lang w:val="it-IT"/>
        </w:rPr>
        <w:t>(indicare sede e indirizzo completo)</w:t>
      </w:r>
    </w:p>
    <w:p w14:paraId="47C92B97" w14:textId="77777777" w:rsidR="00BE2268" w:rsidRDefault="00BE2268" w:rsidP="00BE2268">
      <w:pPr>
        <w:pStyle w:val="Corpotesto"/>
        <w:spacing w:before="120"/>
        <w:ind w:left="0" w:right="-1"/>
        <w:jc w:val="both"/>
        <w:rPr>
          <w:rFonts w:ascii="Arial" w:hAnsi="Arial" w:cs="Arial"/>
          <w:b/>
          <w:lang w:val="it-IT"/>
        </w:rPr>
      </w:pPr>
    </w:p>
    <w:p w14:paraId="10347423" w14:textId="0963ED3F" w:rsidR="005556CB" w:rsidRDefault="00AA5E76" w:rsidP="0066661C">
      <w:pPr>
        <w:pStyle w:val="Corpotesto"/>
        <w:spacing w:before="120"/>
        <w:ind w:left="0" w:right="-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 w:eastAsia="it-IT"/>
        </w:rPr>
        <w:t>B</w:t>
      </w:r>
      <w:r w:rsidR="0066661C" w:rsidRPr="0086234F">
        <w:rPr>
          <w:rFonts w:ascii="Arial" w:hAnsi="Arial" w:cs="Arial"/>
          <w:b/>
          <w:bCs/>
          <w:sz w:val="22"/>
          <w:szCs w:val="22"/>
          <w:lang w:val="it-IT" w:eastAsia="it-IT"/>
        </w:rPr>
        <w:t>2 -</w:t>
      </w:r>
      <w:r w:rsidR="0066661C">
        <w:rPr>
          <w:rFonts w:ascii="Arial" w:hAnsi="Arial" w:cs="Arial"/>
          <w:lang w:val="it-IT"/>
        </w:rPr>
        <w:t xml:space="preserve"> </w:t>
      </w:r>
      <w:r w:rsidR="005556CB">
        <w:rPr>
          <w:rFonts w:ascii="Arial" w:hAnsi="Arial" w:cs="Arial"/>
          <w:lang w:val="it-IT"/>
        </w:rPr>
        <w:t>di impegnarsi a garantire (ex art. 102 del Codice):</w:t>
      </w:r>
    </w:p>
    <w:p w14:paraId="01A5CBA2" w14:textId="097175B9" w:rsidR="005556CB" w:rsidRPr="005556CB" w:rsidRDefault="005556CB" w:rsidP="005556CB">
      <w:pPr>
        <w:pStyle w:val="Corpotesto"/>
        <w:spacing w:before="120"/>
        <w:ind w:right="-1"/>
        <w:jc w:val="both"/>
        <w:rPr>
          <w:rFonts w:ascii="Arial" w:hAnsi="Arial" w:cs="Arial"/>
          <w:lang w:val="it-IT"/>
        </w:rPr>
      </w:pPr>
      <w:r w:rsidRPr="005556CB">
        <w:rPr>
          <w:rFonts w:ascii="Arial" w:hAnsi="Arial" w:cs="Arial"/>
          <w:lang w:val="it-IT"/>
        </w:rPr>
        <w:t xml:space="preserve">a) </w:t>
      </w:r>
      <w:r w:rsidRPr="005556CB">
        <w:rPr>
          <w:rFonts w:ascii="Arial" w:hAnsi="Arial" w:cs="Arial"/>
          <w:b/>
          <w:bCs/>
          <w:lang w:val="it-IT"/>
        </w:rPr>
        <w:t>la stabilità occupazionale</w:t>
      </w:r>
      <w:r w:rsidRPr="005556CB">
        <w:rPr>
          <w:rFonts w:ascii="Arial" w:hAnsi="Arial" w:cs="Arial"/>
          <w:lang w:val="it-IT"/>
        </w:rPr>
        <w:t xml:space="preserve"> del personale impiegato;</w:t>
      </w:r>
    </w:p>
    <w:p w14:paraId="73314EC6" w14:textId="1E4B05B6" w:rsidR="005556CB" w:rsidRPr="005556CB" w:rsidRDefault="005556CB" w:rsidP="005556CB">
      <w:pPr>
        <w:pStyle w:val="Corpotesto"/>
        <w:spacing w:before="120"/>
        <w:ind w:right="-1"/>
        <w:jc w:val="both"/>
        <w:rPr>
          <w:rFonts w:ascii="Arial" w:hAnsi="Arial" w:cs="Arial"/>
          <w:lang w:val="it-IT"/>
        </w:rPr>
      </w:pPr>
      <w:r w:rsidRPr="005556CB">
        <w:rPr>
          <w:rFonts w:ascii="Arial" w:hAnsi="Arial" w:cs="Arial"/>
          <w:lang w:val="it-IT"/>
        </w:rPr>
        <w:t xml:space="preserve">b) </w:t>
      </w:r>
      <w:r w:rsidRPr="005556CB">
        <w:rPr>
          <w:rFonts w:ascii="Arial" w:hAnsi="Arial" w:cs="Arial"/>
          <w:b/>
          <w:bCs/>
          <w:lang w:val="it-IT"/>
        </w:rPr>
        <w:t>l’applicazione dei contratti collettivi nazionali e territoriali di settore</w:t>
      </w:r>
      <w:r w:rsidRPr="005556CB">
        <w:rPr>
          <w:rFonts w:ascii="Arial" w:hAnsi="Arial" w:cs="Arial"/>
          <w:lang w:val="it-IT"/>
        </w:rPr>
        <w:t>, tenendo conto, in relazione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o della concessione svolta dall’impresa anche in maniera prevalente, nonché garantire le stesse tutele economiche e normative per i lavoratori in subappalto rispetto ai dipendenti dell’appaltatore e contro il lavoro irregolare;</w:t>
      </w:r>
    </w:p>
    <w:p w14:paraId="5081B282" w14:textId="45A80820" w:rsidR="005556CB" w:rsidRDefault="005556CB" w:rsidP="005556CB">
      <w:pPr>
        <w:pStyle w:val="Corpotesto"/>
        <w:spacing w:before="120"/>
        <w:ind w:right="-1"/>
        <w:jc w:val="both"/>
        <w:rPr>
          <w:rFonts w:ascii="Arial" w:hAnsi="Arial" w:cs="Arial"/>
          <w:lang w:val="it-IT"/>
        </w:rPr>
      </w:pPr>
      <w:r w:rsidRPr="005556CB">
        <w:rPr>
          <w:rFonts w:ascii="Arial" w:hAnsi="Arial" w:cs="Arial"/>
          <w:lang w:val="it-IT"/>
        </w:rPr>
        <w:t>c) le pari opportunità generazionali, di genere e di inclusione lavorativa per le persone con disabilità o svantaggiate.</w:t>
      </w:r>
    </w:p>
    <w:p w14:paraId="28A73C8E" w14:textId="73F25AB9" w:rsidR="005556CB" w:rsidRDefault="00A47770" w:rsidP="0066661C">
      <w:pPr>
        <w:pStyle w:val="Corpotesto"/>
        <w:spacing w:before="120"/>
        <w:ind w:left="0" w:right="-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 w:eastAsia="it-IT"/>
        </w:rPr>
        <w:t>B</w:t>
      </w:r>
      <w:r w:rsidR="0066661C" w:rsidRPr="0086234F">
        <w:rPr>
          <w:rFonts w:ascii="Arial" w:hAnsi="Arial" w:cs="Arial"/>
          <w:b/>
          <w:bCs/>
          <w:sz w:val="22"/>
          <w:szCs w:val="22"/>
          <w:lang w:val="it-IT" w:eastAsia="it-IT"/>
        </w:rPr>
        <w:t>3 -</w:t>
      </w:r>
      <w:r w:rsidR="0066661C">
        <w:rPr>
          <w:rFonts w:ascii="Arial" w:hAnsi="Arial" w:cs="Arial"/>
          <w:lang w:val="it-IT"/>
        </w:rPr>
        <w:t xml:space="preserve"> </w:t>
      </w:r>
      <w:r w:rsidR="005556CB">
        <w:rPr>
          <w:rFonts w:ascii="Arial" w:hAnsi="Arial" w:cs="Arial"/>
          <w:lang w:val="it-IT"/>
        </w:rPr>
        <w:t>(precisato che</w:t>
      </w:r>
      <w:r w:rsidR="000311D0">
        <w:rPr>
          <w:rFonts w:ascii="Arial" w:hAnsi="Arial" w:cs="Arial"/>
          <w:lang w:val="it-IT"/>
        </w:rPr>
        <w:t>, ai sensi dell’art. 11 commi da 1 a 4 del Codice)</w:t>
      </w:r>
      <w:r w:rsidR="005556CB">
        <w:rPr>
          <w:rFonts w:ascii="Arial" w:hAnsi="Arial" w:cs="Arial"/>
          <w:lang w:val="it-IT"/>
        </w:rPr>
        <w:t xml:space="preserve"> </w:t>
      </w:r>
      <w:r w:rsidR="005556CB" w:rsidRPr="000311D0">
        <w:rPr>
          <w:rFonts w:ascii="Arial" w:hAnsi="Arial" w:cs="Arial"/>
          <w:b/>
          <w:bCs/>
          <w:lang w:val="it-IT"/>
        </w:rPr>
        <w:t xml:space="preserve">la stazione appaltante ha individuato quale </w:t>
      </w:r>
      <w:r w:rsidR="002559B6">
        <w:rPr>
          <w:rFonts w:ascii="Arial" w:hAnsi="Arial" w:cs="Arial"/>
          <w:b/>
          <w:bCs/>
          <w:lang w:val="it-IT"/>
        </w:rPr>
        <w:t xml:space="preserve">contratto </w:t>
      </w:r>
      <w:r w:rsidR="005556CB" w:rsidRPr="000311D0">
        <w:rPr>
          <w:rFonts w:ascii="Arial" w:hAnsi="Arial" w:cs="Arial"/>
          <w:b/>
          <w:bCs/>
          <w:lang w:val="it-IT"/>
        </w:rPr>
        <w:t>collettivo applicabile al personale dipendente impiegato nell’appalto</w:t>
      </w:r>
      <w:r w:rsidR="005556CB">
        <w:rPr>
          <w:rFonts w:ascii="Arial" w:hAnsi="Arial" w:cs="Arial"/>
          <w:b/>
          <w:lang w:val="it-IT"/>
        </w:rPr>
        <w:t xml:space="preserve"> il CCNL …………………. codice CNEL ……………</w:t>
      </w:r>
      <w:proofErr w:type="gramStart"/>
      <w:r w:rsidR="005556CB">
        <w:rPr>
          <w:rFonts w:ascii="Arial" w:hAnsi="Arial" w:cs="Arial"/>
          <w:b/>
          <w:lang w:val="it-IT"/>
        </w:rPr>
        <w:t>…….</w:t>
      </w:r>
      <w:proofErr w:type="gramEnd"/>
      <w:r w:rsidR="005556CB">
        <w:rPr>
          <w:rFonts w:ascii="Arial" w:hAnsi="Arial" w:cs="Arial"/>
          <w:b/>
          <w:lang w:val="it-IT"/>
        </w:rPr>
        <w:t>.)</w:t>
      </w:r>
    </w:p>
    <w:p w14:paraId="251E088A" w14:textId="40BA0A6E" w:rsidR="002068ED" w:rsidRPr="00EF7F34" w:rsidRDefault="002068ED" w:rsidP="005556CB">
      <w:pPr>
        <w:pStyle w:val="Corpotesto"/>
        <w:spacing w:before="120"/>
        <w:ind w:left="709" w:right="-1"/>
        <w:jc w:val="both"/>
        <w:rPr>
          <w:rFonts w:ascii="Arial" w:hAnsi="Arial" w:cs="Arial"/>
          <w:lang w:val="it-IT"/>
        </w:rPr>
      </w:pPr>
      <w:r w:rsidRPr="005556CB">
        <w:rPr>
          <w:rFonts w:ascii="Arial" w:hAnsi="Arial" w:cs="Arial"/>
          <w:lang w:val="it-IT"/>
        </w:rPr>
        <w:t xml:space="preserve">che ai dipendenti addetti al cantiere verrà applicato il </w:t>
      </w:r>
      <w:r w:rsidRPr="00EF7F34">
        <w:rPr>
          <w:rFonts w:ascii="Arial" w:hAnsi="Arial" w:cs="Arial"/>
          <w:lang w:val="it-IT"/>
        </w:rPr>
        <w:t>seguente contratto</w:t>
      </w:r>
      <w:r w:rsidR="003D00A8" w:rsidRPr="00EF7F34">
        <w:rPr>
          <w:rFonts w:ascii="Arial" w:hAnsi="Arial" w:cs="Arial"/>
          <w:lang w:val="it-IT"/>
        </w:rPr>
        <w:t xml:space="preserve"> ai sensi dell’art. </w:t>
      </w:r>
      <w:r w:rsidR="00DB1B9C" w:rsidRPr="00EF7F34">
        <w:rPr>
          <w:rFonts w:ascii="Arial" w:hAnsi="Arial" w:cs="Arial"/>
          <w:lang w:val="it-IT"/>
        </w:rPr>
        <w:t>119 comma 12 del Codice</w:t>
      </w:r>
      <w:r w:rsidR="00B04EEE" w:rsidRPr="00EF7F34">
        <w:rPr>
          <w:rFonts w:ascii="Arial" w:hAnsi="Arial" w:cs="Arial"/>
          <w:lang w:val="it-IT"/>
        </w:rPr>
        <w:t>:</w:t>
      </w:r>
    </w:p>
    <w:p w14:paraId="2ABBBB68" w14:textId="77777777" w:rsidR="000311D0" w:rsidRPr="00EF7F34" w:rsidRDefault="000311D0" w:rsidP="00F256C0">
      <w:pPr>
        <w:numPr>
          <w:ilvl w:val="0"/>
          <w:numId w:val="16"/>
        </w:numPr>
        <w:spacing w:before="60"/>
        <w:ind w:left="993" w:right="-1" w:hanging="284"/>
        <w:jc w:val="both"/>
        <w:rPr>
          <w:rFonts w:ascii="Arial" w:hAnsi="Arial" w:cs="Arial"/>
          <w:b/>
          <w:i/>
          <w:color w:val="000000"/>
          <w:sz w:val="20"/>
          <w:szCs w:val="20"/>
          <w:lang w:val="it-IT"/>
        </w:rPr>
      </w:pPr>
      <w:r w:rsidRPr="00EF7F34">
        <w:rPr>
          <w:rFonts w:ascii="Arial" w:hAnsi="Arial" w:cs="Arial"/>
          <w:color w:val="000000"/>
          <w:sz w:val="20"/>
          <w:szCs w:val="20"/>
          <w:lang w:val="it-IT"/>
        </w:rPr>
        <w:t xml:space="preserve">Il </w:t>
      </w:r>
      <w:r w:rsidR="002068ED" w:rsidRPr="00EF7F34">
        <w:rPr>
          <w:rFonts w:ascii="Arial" w:hAnsi="Arial" w:cs="Arial"/>
          <w:color w:val="000000"/>
          <w:sz w:val="20"/>
          <w:szCs w:val="20"/>
          <w:lang w:val="it-IT"/>
        </w:rPr>
        <w:t xml:space="preserve">CCNL </w:t>
      </w:r>
      <w:r w:rsidRPr="00EF7F34">
        <w:rPr>
          <w:rFonts w:ascii="Arial" w:hAnsi="Arial" w:cs="Arial"/>
          <w:color w:val="000000"/>
          <w:sz w:val="20"/>
          <w:szCs w:val="20"/>
          <w:lang w:val="it-IT"/>
        </w:rPr>
        <w:t>indicato dalla stazione appaltante;</w:t>
      </w:r>
    </w:p>
    <w:p w14:paraId="0C3A4D5C" w14:textId="7DBF48DB" w:rsidR="002068ED" w:rsidRPr="00EF7F34" w:rsidRDefault="002068ED" w:rsidP="000311D0">
      <w:pPr>
        <w:spacing w:before="60"/>
        <w:ind w:left="709" w:right="-1"/>
        <w:jc w:val="both"/>
        <w:rPr>
          <w:rFonts w:ascii="Arial" w:hAnsi="Arial" w:cs="Arial"/>
          <w:b/>
          <w:i/>
          <w:color w:val="000000"/>
          <w:sz w:val="20"/>
          <w:szCs w:val="20"/>
          <w:lang w:val="it-IT"/>
        </w:rPr>
      </w:pPr>
    </w:p>
    <w:p w14:paraId="5145BE5B" w14:textId="4AF3C73E" w:rsidR="004440B3" w:rsidRPr="00EF7F34" w:rsidRDefault="002068ED" w:rsidP="00C87E1A">
      <w:pPr>
        <w:numPr>
          <w:ilvl w:val="0"/>
          <w:numId w:val="16"/>
        </w:numPr>
        <w:spacing w:before="60"/>
        <w:ind w:left="993" w:right="-1" w:hanging="284"/>
        <w:jc w:val="both"/>
        <w:rPr>
          <w:rFonts w:ascii="Arial" w:hAnsi="Arial" w:cs="Arial"/>
        </w:rPr>
      </w:pPr>
      <w:r w:rsidRPr="00EF7F34">
        <w:rPr>
          <w:rFonts w:ascii="Arial" w:hAnsi="Arial" w:cs="Arial"/>
          <w:color w:val="000000"/>
          <w:sz w:val="20"/>
          <w:szCs w:val="20"/>
          <w:lang w:val="it-IT"/>
        </w:rPr>
        <w:t xml:space="preserve">altro contratto </w:t>
      </w:r>
      <w:r w:rsidR="0096353A" w:rsidRPr="00EF7F34">
        <w:rPr>
          <w:rFonts w:ascii="Arial" w:hAnsi="Arial" w:cs="Arial"/>
          <w:color w:val="000000"/>
          <w:sz w:val="20"/>
          <w:szCs w:val="20"/>
          <w:lang w:val="it-IT"/>
        </w:rPr>
        <w:t>_____</w:t>
      </w:r>
      <w:r w:rsidRPr="00EF7F34">
        <w:rPr>
          <w:rFonts w:ascii="Arial" w:hAnsi="Arial" w:cs="Arial"/>
          <w:color w:val="000000"/>
          <w:sz w:val="20"/>
          <w:szCs w:val="20"/>
          <w:lang w:val="it-IT"/>
        </w:rPr>
        <w:t xml:space="preserve">_____________ (indicare </w:t>
      </w:r>
      <w:r w:rsidR="000311D0" w:rsidRPr="00EF7F34">
        <w:rPr>
          <w:rFonts w:ascii="Arial" w:hAnsi="Arial" w:cs="Arial"/>
          <w:color w:val="000000"/>
          <w:sz w:val="20"/>
          <w:szCs w:val="20"/>
          <w:lang w:val="it-IT"/>
        </w:rPr>
        <w:t xml:space="preserve">esatta denominazione e </w:t>
      </w:r>
      <w:r w:rsidRPr="00EF7F34">
        <w:rPr>
          <w:rFonts w:ascii="Arial" w:hAnsi="Arial" w:cs="Arial"/>
          <w:color w:val="000000"/>
          <w:sz w:val="20"/>
          <w:szCs w:val="20"/>
          <w:lang w:val="it-IT"/>
        </w:rPr>
        <w:t>codice alfanumerico unico attribuito dal CNEL altro contratto)</w:t>
      </w:r>
      <w:r w:rsidR="0020791D" w:rsidRPr="00EF7F34">
        <w:rPr>
          <w:rFonts w:ascii="Arial" w:hAnsi="Arial" w:cs="Arial"/>
          <w:color w:val="000000"/>
          <w:sz w:val="20"/>
          <w:szCs w:val="20"/>
          <w:lang w:val="it-IT"/>
        </w:rPr>
        <w:t xml:space="preserve"> a condizione che garantisca </w:t>
      </w:r>
      <w:r w:rsidR="00B9617D" w:rsidRPr="00EF7F34">
        <w:rPr>
          <w:rFonts w:ascii="Arial" w:hAnsi="Arial" w:cs="Arial"/>
          <w:color w:val="000000"/>
          <w:sz w:val="20"/>
          <w:szCs w:val="20"/>
          <w:lang w:val="it-IT"/>
        </w:rPr>
        <w:t>ai dipendenti le stesse tutele economiche e normative di quello applicato dall'appaltatore, qualora le attività oggetto di subappalto coincidano con quelle caratterizzanti l'oggetto dell'appalto oppure riguardino le prestazioni relative alla categoria prevalente</w:t>
      </w:r>
      <w:r w:rsidR="003246E2" w:rsidRPr="00EF7F34">
        <w:rPr>
          <w:rFonts w:ascii="Arial" w:hAnsi="Arial" w:cs="Arial"/>
          <w:color w:val="000000"/>
          <w:sz w:val="20"/>
          <w:szCs w:val="20"/>
          <w:lang w:val="it-IT"/>
        </w:rPr>
        <w:t>;</w:t>
      </w:r>
    </w:p>
    <w:p w14:paraId="42779B5B" w14:textId="77777777" w:rsidR="003246E2" w:rsidRPr="00EF7F34" w:rsidRDefault="003246E2" w:rsidP="003246E2">
      <w:pPr>
        <w:pStyle w:val="Paragrafoelenco"/>
        <w:rPr>
          <w:rFonts w:ascii="Arial" w:hAnsi="Arial" w:cs="Arial"/>
        </w:rPr>
      </w:pPr>
    </w:p>
    <w:p w14:paraId="0ABE52B5" w14:textId="3917FDE1" w:rsidR="003246E2" w:rsidRPr="00EF7F34" w:rsidRDefault="000E4FB5" w:rsidP="00C87E1A">
      <w:pPr>
        <w:numPr>
          <w:ilvl w:val="0"/>
          <w:numId w:val="16"/>
        </w:numPr>
        <w:spacing w:before="60"/>
        <w:ind w:left="993" w:right="-1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EF7F34">
        <w:rPr>
          <w:rFonts w:ascii="Arial" w:hAnsi="Arial" w:cs="Arial"/>
          <w:sz w:val="20"/>
          <w:szCs w:val="20"/>
        </w:rPr>
        <w:t>altro</w:t>
      </w:r>
      <w:proofErr w:type="spellEnd"/>
      <w:r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F34">
        <w:rPr>
          <w:rFonts w:ascii="Arial" w:hAnsi="Arial" w:cs="Arial"/>
          <w:sz w:val="20"/>
          <w:szCs w:val="20"/>
        </w:rPr>
        <w:t>contratto</w:t>
      </w:r>
      <w:proofErr w:type="spellEnd"/>
      <w:r w:rsidRPr="00EF7F34">
        <w:rPr>
          <w:rFonts w:ascii="Arial" w:hAnsi="Arial" w:cs="Arial"/>
          <w:sz w:val="20"/>
          <w:szCs w:val="20"/>
        </w:rPr>
        <w:t xml:space="preserve"> </w:t>
      </w:r>
      <w:r w:rsidRPr="00EF7F34">
        <w:rPr>
          <w:rFonts w:ascii="Arial" w:hAnsi="Arial" w:cs="Arial"/>
          <w:sz w:val="20"/>
          <w:szCs w:val="20"/>
        </w:rPr>
        <w:softHyphen/>
      </w:r>
      <w:r w:rsidRPr="00EF7F34">
        <w:rPr>
          <w:rFonts w:ascii="Arial" w:hAnsi="Arial" w:cs="Arial"/>
          <w:sz w:val="20"/>
          <w:szCs w:val="20"/>
        </w:rPr>
        <w:softHyphen/>
      </w:r>
      <w:r w:rsidRPr="00EF7F34">
        <w:rPr>
          <w:rFonts w:ascii="Arial" w:hAnsi="Arial" w:cs="Arial"/>
          <w:sz w:val="20"/>
          <w:szCs w:val="20"/>
        </w:rPr>
        <w:softHyphen/>
      </w:r>
      <w:r w:rsidRPr="00EF7F34">
        <w:rPr>
          <w:rFonts w:ascii="Arial" w:hAnsi="Arial" w:cs="Arial"/>
          <w:sz w:val="20"/>
          <w:szCs w:val="20"/>
        </w:rPr>
        <w:softHyphen/>
      </w:r>
      <w:r w:rsidRPr="00EF7F34">
        <w:rPr>
          <w:rFonts w:ascii="Arial" w:hAnsi="Arial" w:cs="Arial"/>
          <w:sz w:val="20"/>
          <w:szCs w:val="20"/>
        </w:rPr>
        <w:softHyphen/>
      </w:r>
      <w:r w:rsidRPr="00EF7F34">
        <w:rPr>
          <w:rFonts w:ascii="Arial" w:hAnsi="Arial" w:cs="Arial"/>
          <w:sz w:val="20"/>
          <w:szCs w:val="20"/>
        </w:rPr>
        <w:softHyphen/>
      </w:r>
      <w:r w:rsidRPr="00EF7F34">
        <w:rPr>
          <w:rFonts w:ascii="Arial" w:hAnsi="Arial" w:cs="Arial"/>
          <w:sz w:val="20"/>
          <w:szCs w:val="20"/>
        </w:rPr>
        <w:softHyphen/>
      </w:r>
      <w:r w:rsidRPr="00EF7F34">
        <w:rPr>
          <w:rFonts w:ascii="Arial" w:hAnsi="Arial" w:cs="Arial"/>
          <w:sz w:val="20"/>
          <w:szCs w:val="20"/>
        </w:rPr>
        <w:softHyphen/>
        <w:t>______________ (</w:t>
      </w:r>
      <w:proofErr w:type="spellStart"/>
      <w:r w:rsidRPr="00EF7F34">
        <w:rPr>
          <w:rFonts w:ascii="Arial" w:hAnsi="Arial" w:cs="Arial"/>
          <w:sz w:val="20"/>
          <w:szCs w:val="20"/>
        </w:rPr>
        <w:t>indicare</w:t>
      </w:r>
      <w:proofErr w:type="spellEnd"/>
      <w:r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F34">
        <w:rPr>
          <w:rFonts w:ascii="Arial" w:hAnsi="Arial" w:cs="Arial"/>
          <w:sz w:val="20"/>
          <w:szCs w:val="20"/>
        </w:rPr>
        <w:t>esatta</w:t>
      </w:r>
      <w:proofErr w:type="spellEnd"/>
      <w:r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F34">
        <w:rPr>
          <w:rFonts w:ascii="Arial" w:hAnsi="Arial" w:cs="Arial"/>
          <w:sz w:val="20"/>
          <w:szCs w:val="20"/>
        </w:rPr>
        <w:t>denominazione</w:t>
      </w:r>
      <w:proofErr w:type="spellEnd"/>
      <w:r w:rsidRPr="00EF7F3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EF7F34">
        <w:rPr>
          <w:rFonts w:ascii="Arial" w:hAnsi="Arial" w:cs="Arial"/>
          <w:sz w:val="20"/>
          <w:szCs w:val="20"/>
        </w:rPr>
        <w:t>codice</w:t>
      </w:r>
      <w:proofErr w:type="spellEnd"/>
      <w:r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F34">
        <w:rPr>
          <w:rFonts w:ascii="Arial" w:hAnsi="Arial" w:cs="Arial"/>
          <w:sz w:val="20"/>
          <w:szCs w:val="20"/>
        </w:rPr>
        <w:t>alfanumerico</w:t>
      </w:r>
      <w:proofErr w:type="spellEnd"/>
      <w:r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F34">
        <w:rPr>
          <w:rFonts w:ascii="Arial" w:hAnsi="Arial" w:cs="Arial"/>
          <w:sz w:val="20"/>
          <w:szCs w:val="20"/>
        </w:rPr>
        <w:t>unico</w:t>
      </w:r>
      <w:proofErr w:type="spellEnd"/>
      <w:r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F34">
        <w:rPr>
          <w:rFonts w:ascii="Arial" w:hAnsi="Arial" w:cs="Arial"/>
          <w:sz w:val="20"/>
          <w:szCs w:val="20"/>
        </w:rPr>
        <w:t>attribuito</w:t>
      </w:r>
      <w:proofErr w:type="spellEnd"/>
      <w:r w:rsidRPr="00EF7F34">
        <w:rPr>
          <w:rFonts w:ascii="Arial" w:hAnsi="Arial" w:cs="Arial"/>
          <w:sz w:val="20"/>
          <w:szCs w:val="20"/>
        </w:rPr>
        <w:t xml:space="preserve"> dal CNEL </w:t>
      </w:r>
      <w:proofErr w:type="spellStart"/>
      <w:r w:rsidRPr="00EF7F34">
        <w:rPr>
          <w:rFonts w:ascii="Arial" w:hAnsi="Arial" w:cs="Arial"/>
          <w:sz w:val="20"/>
          <w:szCs w:val="20"/>
        </w:rPr>
        <w:t>altro</w:t>
      </w:r>
      <w:proofErr w:type="spellEnd"/>
      <w:r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F34">
        <w:rPr>
          <w:rFonts w:ascii="Arial" w:hAnsi="Arial" w:cs="Arial"/>
          <w:sz w:val="20"/>
          <w:szCs w:val="20"/>
        </w:rPr>
        <w:t>contratto</w:t>
      </w:r>
      <w:proofErr w:type="spellEnd"/>
      <w:r w:rsidRPr="00EF7F34">
        <w:rPr>
          <w:rFonts w:ascii="Arial" w:hAnsi="Arial" w:cs="Arial"/>
          <w:sz w:val="20"/>
          <w:szCs w:val="20"/>
        </w:rPr>
        <w:t>)</w:t>
      </w:r>
      <w:r w:rsidR="002F3CE2" w:rsidRPr="00EF7F3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presenza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prestazioni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scorporabili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secondarie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accessorie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sussidiarie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differenti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da quelle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prevalenti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oggetto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dell’appalto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della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concessione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si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riferiscano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, per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una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soglia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pari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superiore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al 30 per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cento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alla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medesima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categoria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omogenea</w:t>
      </w:r>
      <w:proofErr w:type="spellEnd"/>
      <w:r w:rsidR="00EB3695" w:rsidRPr="00EF7F34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EB3695" w:rsidRPr="00EF7F34">
        <w:rPr>
          <w:rFonts w:ascii="Arial" w:hAnsi="Arial" w:cs="Arial"/>
          <w:sz w:val="20"/>
          <w:szCs w:val="20"/>
        </w:rPr>
        <w:t>attività</w:t>
      </w:r>
      <w:proofErr w:type="spellEnd"/>
      <w:r w:rsidR="00B04EEE" w:rsidRPr="00EF7F34">
        <w:rPr>
          <w:rFonts w:ascii="Arial" w:hAnsi="Arial" w:cs="Arial"/>
          <w:sz w:val="20"/>
          <w:szCs w:val="20"/>
        </w:rPr>
        <w:t xml:space="preserve"> (ai sensi </w:t>
      </w:r>
      <w:proofErr w:type="spellStart"/>
      <w:r w:rsidR="00B04EEE" w:rsidRPr="00EF7F34">
        <w:rPr>
          <w:rFonts w:ascii="Arial" w:hAnsi="Arial" w:cs="Arial"/>
          <w:sz w:val="20"/>
          <w:szCs w:val="20"/>
        </w:rPr>
        <w:t>all'articolo</w:t>
      </w:r>
      <w:proofErr w:type="spellEnd"/>
      <w:r w:rsidR="00B04EEE" w:rsidRPr="00EF7F34">
        <w:rPr>
          <w:rFonts w:ascii="Arial" w:hAnsi="Arial" w:cs="Arial"/>
          <w:sz w:val="20"/>
          <w:szCs w:val="20"/>
        </w:rPr>
        <w:t xml:space="preserve"> 11, comma 2-bis).</w:t>
      </w:r>
    </w:p>
    <w:p w14:paraId="2547DF14" w14:textId="77777777" w:rsidR="004440B3" w:rsidRPr="004440B3" w:rsidRDefault="004440B3" w:rsidP="004440B3">
      <w:pPr>
        <w:spacing w:before="60"/>
        <w:ind w:right="-1"/>
        <w:jc w:val="both"/>
        <w:rPr>
          <w:rFonts w:ascii="Arial" w:hAnsi="Arial" w:cs="Arial"/>
          <w:lang w:val="it-IT"/>
        </w:rPr>
      </w:pPr>
    </w:p>
    <w:p w14:paraId="26CFDAB1" w14:textId="40051DBE" w:rsidR="00780C13" w:rsidRDefault="00A47770" w:rsidP="0066661C">
      <w:pPr>
        <w:pStyle w:val="Corpotesto"/>
        <w:ind w:left="0" w:right="-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 w:eastAsia="it-IT"/>
        </w:rPr>
        <w:t>B</w:t>
      </w:r>
      <w:r w:rsidR="0066661C" w:rsidRPr="0086234F">
        <w:rPr>
          <w:rFonts w:ascii="Arial" w:hAnsi="Arial" w:cs="Arial"/>
          <w:b/>
          <w:bCs/>
          <w:sz w:val="22"/>
          <w:szCs w:val="22"/>
          <w:lang w:val="it-IT" w:eastAsia="it-IT"/>
        </w:rPr>
        <w:t>4 -</w:t>
      </w:r>
      <w:r w:rsidR="0066661C">
        <w:rPr>
          <w:rFonts w:ascii="Arial" w:hAnsi="Arial" w:cs="Arial"/>
          <w:lang w:val="it-IT"/>
        </w:rPr>
        <w:t xml:space="preserve"> </w:t>
      </w:r>
      <w:r w:rsidR="00780C13" w:rsidRPr="00556291">
        <w:rPr>
          <w:rFonts w:ascii="Arial" w:hAnsi="Arial" w:cs="Arial"/>
          <w:lang w:val="it-IT"/>
        </w:rPr>
        <w:t xml:space="preserve">di </w:t>
      </w:r>
      <w:r w:rsidR="00780C13">
        <w:rPr>
          <w:rFonts w:ascii="Arial" w:hAnsi="Arial" w:cs="Arial"/>
          <w:lang w:val="it-IT"/>
        </w:rPr>
        <w:t>mantenere le seguenti posizioni previdenziali e assicurative</w:t>
      </w:r>
      <w:r w:rsidR="00780C13" w:rsidRPr="00556291">
        <w:rPr>
          <w:rFonts w:ascii="Arial" w:hAnsi="Arial" w:cs="Arial"/>
          <w:lang w:val="it-IT"/>
        </w:rPr>
        <w:t>:</w:t>
      </w:r>
    </w:p>
    <w:p w14:paraId="0F058974" w14:textId="77777777" w:rsidR="00EF1254" w:rsidRDefault="00EF1254" w:rsidP="00F32B84">
      <w:pPr>
        <w:pStyle w:val="Corpotesto"/>
        <w:ind w:right="-1"/>
        <w:jc w:val="both"/>
        <w:rPr>
          <w:rFonts w:ascii="Arial" w:hAnsi="Arial" w:cs="Arial"/>
          <w:lang w:val="it-IT"/>
        </w:rPr>
      </w:pP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3396"/>
        <w:gridCol w:w="2816"/>
        <w:gridCol w:w="2033"/>
      </w:tblGrid>
      <w:tr w:rsidR="00EF1254" w:rsidRPr="00E93D05" w14:paraId="04DAF425" w14:textId="77777777" w:rsidTr="00902B7D">
        <w:trPr>
          <w:trHeight w:val="604"/>
        </w:trPr>
        <w:tc>
          <w:tcPr>
            <w:tcW w:w="924" w:type="dxa"/>
          </w:tcPr>
          <w:p w14:paraId="6276CFC0" w14:textId="77777777" w:rsidR="00EF1254" w:rsidRPr="00E93D05" w:rsidRDefault="00EF1254" w:rsidP="00F32B84">
            <w:pPr>
              <w:pStyle w:val="Corpotesto"/>
              <w:ind w:left="0" w:right="-1"/>
              <w:rPr>
                <w:rFonts w:ascii="Arial" w:hAnsi="Arial" w:cs="Arial"/>
                <w:i/>
                <w:lang w:val="it-IT"/>
              </w:rPr>
            </w:pPr>
            <w:r w:rsidRPr="00E93D05">
              <w:rPr>
                <w:rFonts w:ascii="Arial" w:hAnsi="Arial" w:cs="Arial"/>
                <w:i/>
                <w:lang w:val="it-IT"/>
              </w:rPr>
              <w:t>ente</w:t>
            </w:r>
          </w:p>
        </w:tc>
        <w:tc>
          <w:tcPr>
            <w:tcW w:w="3402" w:type="dxa"/>
          </w:tcPr>
          <w:p w14:paraId="030CE3D4" w14:textId="77777777" w:rsidR="00EF1254" w:rsidRPr="00E93D05" w:rsidRDefault="00EF1254" w:rsidP="00F32B84">
            <w:pPr>
              <w:pStyle w:val="Corpotesto"/>
              <w:ind w:left="0" w:right="-1"/>
              <w:rPr>
                <w:rFonts w:ascii="Arial" w:hAnsi="Arial" w:cs="Arial"/>
                <w:i/>
                <w:lang w:val="it-IT"/>
              </w:rPr>
            </w:pPr>
            <w:r w:rsidRPr="00E93D05">
              <w:rPr>
                <w:rFonts w:ascii="Arial" w:hAnsi="Arial" w:cs="Arial"/>
                <w:i/>
                <w:lang w:val="it-IT"/>
              </w:rPr>
              <w:t>Posizione nr.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208CDEC9" w14:textId="77777777" w:rsidR="00EF1254" w:rsidRPr="00E93D05" w:rsidRDefault="00EF1254" w:rsidP="00F32B84">
            <w:pPr>
              <w:pStyle w:val="Corpotesto"/>
              <w:ind w:left="0" w:right="-1"/>
              <w:rPr>
                <w:rFonts w:ascii="Arial" w:hAnsi="Arial" w:cs="Arial"/>
                <w:lang w:val="it-IT"/>
              </w:rPr>
            </w:pPr>
            <w:r w:rsidRPr="00E93D05">
              <w:rPr>
                <w:rFonts w:ascii="Arial" w:hAnsi="Arial" w:cs="Arial"/>
                <w:lang w:val="it-IT"/>
              </w:rPr>
              <w:t>Codice Statistico Contributivo (CSC):</w:t>
            </w:r>
          </w:p>
          <w:p w14:paraId="574B8349" w14:textId="77777777" w:rsidR="00EF1254" w:rsidRPr="00E93D05" w:rsidRDefault="00EF1254" w:rsidP="00F32B84">
            <w:pPr>
              <w:pStyle w:val="Corpotesto"/>
              <w:ind w:left="0" w:right="-1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2037" w:type="dxa"/>
          </w:tcPr>
          <w:p w14:paraId="06F87631" w14:textId="77777777" w:rsidR="00EF1254" w:rsidRPr="00E93D05" w:rsidRDefault="00EF1254" w:rsidP="00F32B84">
            <w:pPr>
              <w:pStyle w:val="Corpotesto"/>
              <w:ind w:left="0" w:right="-1"/>
              <w:rPr>
                <w:rFonts w:ascii="Arial" w:hAnsi="Arial" w:cs="Arial"/>
                <w:i/>
                <w:lang w:val="it-IT"/>
              </w:rPr>
            </w:pPr>
            <w:r w:rsidRPr="00E93D05">
              <w:rPr>
                <w:rFonts w:ascii="Arial" w:hAnsi="Arial" w:cs="Arial"/>
                <w:i/>
                <w:lang w:val="it-IT"/>
              </w:rPr>
              <w:t>SEDE DI:</w:t>
            </w:r>
          </w:p>
        </w:tc>
      </w:tr>
      <w:tr w:rsidR="00EF1254" w:rsidRPr="00E93D05" w14:paraId="54432B14" w14:textId="77777777" w:rsidTr="00902B7D">
        <w:trPr>
          <w:trHeight w:val="125"/>
        </w:trPr>
        <w:tc>
          <w:tcPr>
            <w:tcW w:w="924" w:type="dxa"/>
            <w:vAlign w:val="center"/>
          </w:tcPr>
          <w:p w14:paraId="5ED4E7B6" w14:textId="77777777" w:rsidR="00EF1254" w:rsidRPr="00E93D05" w:rsidRDefault="00EF1254" w:rsidP="00F32B84">
            <w:pPr>
              <w:pStyle w:val="Corpotesto"/>
              <w:ind w:left="0" w:right="-1"/>
              <w:rPr>
                <w:rFonts w:ascii="Arial" w:hAnsi="Arial" w:cs="Arial"/>
                <w:lang w:val="it-IT"/>
              </w:rPr>
            </w:pPr>
            <w:r w:rsidRPr="00E93D05">
              <w:rPr>
                <w:rFonts w:ascii="Arial" w:hAnsi="Arial" w:cs="Arial"/>
                <w:lang w:val="it-IT"/>
              </w:rPr>
              <w:t>INPS</w:t>
            </w:r>
          </w:p>
        </w:tc>
        <w:tc>
          <w:tcPr>
            <w:tcW w:w="3402" w:type="dxa"/>
            <w:vAlign w:val="center"/>
          </w:tcPr>
          <w:p w14:paraId="28CA1AC5" w14:textId="77777777" w:rsidR="00EF1254" w:rsidRPr="00E93D05" w:rsidRDefault="00EF1254" w:rsidP="00F32B84">
            <w:pPr>
              <w:pStyle w:val="Corpotesto"/>
              <w:ind w:left="0" w:right="-1"/>
              <w:rPr>
                <w:rFonts w:ascii="Arial" w:hAnsi="Arial" w:cs="Arial"/>
                <w:strike/>
                <w:lang w:val="it-IT"/>
              </w:rPr>
            </w:pPr>
          </w:p>
          <w:p w14:paraId="6C71AF63" w14:textId="77777777" w:rsidR="00EF1254" w:rsidRPr="00E93D05" w:rsidRDefault="00EF1254" w:rsidP="00F32B84">
            <w:pPr>
              <w:pStyle w:val="Corpotesto"/>
              <w:ind w:left="0" w:right="-1"/>
              <w:rPr>
                <w:rFonts w:ascii="Arial" w:hAnsi="Arial" w:cs="Arial"/>
                <w:strike/>
                <w:lang w:val="it-IT"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60624F2A" w14:textId="77777777" w:rsidR="00EF1254" w:rsidRPr="00E93D05" w:rsidRDefault="00EF1254" w:rsidP="00F32B84">
            <w:pPr>
              <w:pStyle w:val="Corpotesto"/>
              <w:ind w:left="0" w:right="-1"/>
              <w:rPr>
                <w:rFonts w:ascii="Arial" w:hAnsi="Arial" w:cs="Arial"/>
                <w:strike/>
                <w:lang w:val="it-IT"/>
              </w:rPr>
            </w:pPr>
          </w:p>
          <w:p w14:paraId="3683F52B" w14:textId="77777777" w:rsidR="00EF1254" w:rsidRPr="00E93D05" w:rsidRDefault="00EF1254" w:rsidP="00F32B84">
            <w:pPr>
              <w:pStyle w:val="Corpotesto"/>
              <w:ind w:left="0" w:right="-1"/>
              <w:rPr>
                <w:rFonts w:ascii="Arial" w:hAnsi="Arial" w:cs="Arial"/>
                <w:strike/>
                <w:lang w:val="it-IT"/>
              </w:rPr>
            </w:pPr>
          </w:p>
        </w:tc>
        <w:tc>
          <w:tcPr>
            <w:tcW w:w="2037" w:type="dxa"/>
          </w:tcPr>
          <w:p w14:paraId="7F615692" w14:textId="77777777" w:rsidR="00EF1254" w:rsidRPr="00E93D05" w:rsidRDefault="00EF1254" w:rsidP="00F32B84">
            <w:pPr>
              <w:pStyle w:val="Corpotesto"/>
              <w:ind w:left="0" w:right="-1"/>
              <w:rPr>
                <w:rFonts w:ascii="Arial" w:hAnsi="Arial" w:cs="Arial"/>
                <w:strike/>
                <w:lang w:val="it-IT"/>
              </w:rPr>
            </w:pPr>
          </w:p>
        </w:tc>
      </w:tr>
    </w:tbl>
    <w:p w14:paraId="2FD88AD7" w14:textId="77777777" w:rsidR="00EF1254" w:rsidRDefault="00EF1254" w:rsidP="00F32B84">
      <w:pPr>
        <w:pStyle w:val="Corpotesto"/>
        <w:ind w:right="-1"/>
        <w:jc w:val="both"/>
        <w:rPr>
          <w:rFonts w:ascii="Arial" w:hAnsi="Arial" w:cs="Arial"/>
          <w:lang w:val="it-IT"/>
        </w:rPr>
      </w:pPr>
    </w:p>
    <w:p w14:paraId="21531527" w14:textId="77777777" w:rsidR="00EF1254" w:rsidRDefault="00EF1254" w:rsidP="00EF1254">
      <w:pPr>
        <w:pStyle w:val="Corpotesto"/>
        <w:ind w:right="166"/>
        <w:jc w:val="both"/>
        <w:rPr>
          <w:rFonts w:ascii="Arial" w:hAnsi="Arial" w:cs="Arial"/>
          <w:lang w:val="it-IT"/>
        </w:rPr>
      </w:pP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3395"/>
        <w:gridCol w:w="2815"/>
        <w:gridCol w:w="2033"/>
      </w:tblGrid>
      <w:tr w:rsidR="00EF1254" w:rsidRPr="00E93D05" w14:paraId="7BA07EDC" w14:textId="77777777" w:rsidTr="00902B7D">
        <w:trPr>
          <w:trHeight w:val="260"/>
        </w:trPr>
        <w:tc>
          <w:tcPr>
            <w:tcW w:w="924" w:type="dxa"/>
          </w:tcPr>
          <w:p w14:paraId="0B5F31BE" w14:textId="77777777" w:rsidR="00EF1254" w:rsidRPr="00E93D05" w:rsidRDefault="00EF1254" w:rsidP="00902B7D">
            <w:pPr>
              <w:pStyle w:val="Corpotesto"/>
              <w:ind w:left="0" w:right="166"/>
              <w:rPr>
                <w:rFonts w:ascii="Arial" w:hAnsi="Arial" w:cs="Arial"/>
                <w:i/>
                <w:lang w:val="it-IT"/>
              </w:rPr>
            </w:pPr>
            <w:r w:rsidRPr="00E93D05">
              <w:rPr>
                <w:rFonts w:ascii="Arial" w:hAnsi="Arial" w:cs="Arial"/>
                <w:i/>
                <w:lang w:val="it-IT"/>
              </w:rPr>
              <w:t>ente</w:t>
            </w:r>
          </w:p>
        </w:tc>
        <w:tc>
          <w:tcPr>
            <w:tcW w:w="3402" w:type="dxa"/>
          </w:tcPr>
          <w:p w14:paraId="5E03FED1" w14:textId="77777777" w:rsidR="00EF1254" w:rsidRPr="00E93D05" w:rsidRDefault="00EF1254" w:rsidP="00902B7D">
            <w:pPr>
              <w:pStyle w:val="Corpotesto"/>
              <w:ind w:left="0" w:right="166"/>
              <w:rPr>
                <w:rFonts w:ascii="Arial" w:hAnsi="Arial" w:cs="Arial"/>
                <w:lang w:val="it-IT"/>
              </w:rPr>
            </w:pPr>
            <w:r w:rsidRPr="00E93D05">
              <w:rPr>
                <w:rFonts w:ascii="Arial" w:hAnsi="Arial" w:cs="Arial"/>
                <w:lang w:val="it-IT"/>
              </w:rPr>
              <w:t xml:space="preserve">Posizione assicurativa territoriale </w:t>
            </w:r>
            <w:r w:rsidRPr="00E93D05">
              <w:rPr>
                <w:rFonts w:ascii="Arial" w:hAnsi="Arial" w:cs="Arial"/>
                <w:lang w:val="it-IT"/>
              </w:rPr>
              <w:lastRenderedPageBreak/>
              <w:t>(PAT) nr:</w:t>
            </w:r>
          </w:p>
          <w:p w14:paraId="5A538BFD" w14:textId="77777777" w:rsidR="00EF1254" w:rsidRPr="00E93D05" w:rsidRDefault="00EF1254" w:rsidP="00902B7D">
            <w:pPr>
              <w:pStyle w:val="Corpotesto"/>
              <w:ind w:left="0" w:right="166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522E509C" w14:textId="77777777" w:rsidR="00EF1254" w:rsidRPr="00E93D05" w:rsidRDefault="00EF1254" w:rsidP="00902B7D">
            <w:pPr>
              <w:pStyle w:val="Corpotesto"/>
              <w:ind w:left="0" w:right="166"/>
              <w:rPr>
                <w:rFonts w:ascii="Arial" w:hAnsi="Arial" w:cs="Arial"/>
                <w:lang w:val="it-IT"/>
              </w:rPr>
            </w:pPr>
            <w:r w:rsidRPr="00E93D05">
              <w:rPr>
                <w:rFonts w:ascii="Arial" w:hAnsi="Arial" w:cs="Arial"/>
                <w:lang w:val="it-IT"/>
              </w:rPr>
              <w:lastRenderedPageBreak/>
              <w:t xml:space="preserve">Tasso INAIL applicato </w:t>
            </w:r>
            <w:r w:rsidRPr="00E93D05">
              <w:rPr>
                <w:rFonts w:ascii="Arial" w:hAnsi="Arial" w:cs="Arial"/>
                <w:lang w:val="it-IT"/>
              </w:rPr>
              <w:lastRenderedPageBreak/>
              <w:t>all’Impresa:</w:t>
            </w:r>
          </w:p>
          <w:p w14:paraId="55D7597F" w14:textId="77777777" w:rsidR="00EF1254" w:rsidRPr="00E93D05" w:rsidRDefault="00EF1254" w:rsidP="00902B7D">
            <w:pPr>
              <w:pStyle w:val="Corpotesto"/>
              <w:ind w:left="0" w:right="166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2037" w:type="dxa"/>
          </w:tcPr>
          <w:p w14:paraId="41913B66" w14:textId="77777777" w:rsidR="00EF1254" w:rsidRPr="00E93D05" w:rsidRDefault="00EF1254" w:rsidP="00902B7D">
            <w:pPr>
              <w:pStyle w:val="Corpotesto"/>
              <w:ind w:left="0" w:right="166"/>
              <w:rPr>
                <w:rFonts w:ascii="Arial" w:hAnsi="Arial" w:cs="Arial"/>
                <w:i/>
                <w:lang w:val="it-IT"/>
              </w:rPr>
            </w:pPr>
            <w:r w:rsidRPr="00E93D05">
              <w:rPr>
                <w:rFonts w:ascii="Arial" w:hAnsi="Arial" w:cs="Arial"/>
                <w:i/>
                <w:lang w:val="it-IT"/>
              </w:rPr>
              <w:lastRenderedPageBreak/>
              <w:t>SEDE DI:</w:t>
            </w:r>
          </w:p>
        </w:tc>
      </w:tr>
      <w:tr w:rsidR="00EF1254" w:rsidRPr="00E93D05" w14:paraId="31143DB9" w14:textId="77777777" w:rsidTr="00902B7D">
        <w:trPr>
          <w:trHeight w:val="125"/>
        </w:trPr>
        <w:tc>
          <w:tcPr>
            <w:tcW w:w="924" w:type="dxa"/>
            <w:vAlign w:val="center"/>
          </w:tcPr>
          <w:p w14:paraId="572FB0B6" w14:textId="77777777" w:rsidR="00EF1254" w:rsidRPr="00E93D05" w:rsidRDefault="00EF1254" w:rsidP="00902B7D">
            <w:pPr>
              <w:pStyle w:val="Corpotesto"/>
              <w:ind w:left="0" w:right="166"/>
              <w:rPr>
                <w:rFonts w:ascii="Arial" w:hAnsi="Arial" w:cs="Arial"/>
                <w:lang w:val="it-IT"/>
              </w:rPr>
            </w:pPr>
            <w:r w:rsidRPr="00E93D05">
              <w:rPr>
                <w:rFonts w:ascii="Arial" w:hAnsi="Arial" w:cs="Arial"/>
                <w:lang w:val="it-IT"/>
              </w:rPr>
              <w:t>INAIL</w:t>
            </w:r>
          </w:p>
        </w:tc>
        <w:tc>
          <w:tcPr>
            <w:tcW w:w="3402" w:type="dxa"/>
            <w:vAlign w:val="center"/>
          </w:tcPr>
          <w:p w14:paraId="5B9B1A72" w14:textId="77777777" w:rsidR="00EF1254" w:rsidRPr="00E93D05" w:rsidRDefault="00EF1254" w:rsidP="00902B7D">
            <w:pPr>
              <w:pStyle w:val="Corpotesto"/>
              <w:ind w:left="0" w:right="166"/>
              <w:rPr>
                <w:rFonts w:ascii="Arial" w:hAnsi="Arial" w:cs="Arial"/>
                <w:strike/>
                <w:lang w:val="it-IT"/>
              </w:rPr>
            </w:pPr>
          </w:p>
          <w:p w14:paraId="68526991" w14:textId="77777777" w:rsidR="00EF1254" w:rsidRPr="00E93D05" w:rsidRDefault="00EF1254" w:rsidP="00902B7D">
            <w:pPr>
              <w:pStyle w:val="Corpotesto"/>
              <w:ind w:left="0" w:right="166"/>
              <w:rPr>
                <w:rFonts w:ascii="Arial" w:hAnsi="Arial" w:cs="Arial"/>
                <w:strike/>
                <w:lang w:val="it-IT"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3CA8DDEE" w14:textId="77777777" w:rsidR="00EF1254" w:rsidRPr="00E93D05" w:rsidRDefault="00EF1254" w:rsidP="00902B7D">
            <w:pPr>
              <w:pStyle w:val="Corpotesto"/>
              <w:ind w:left="0" w:right="166"/>
              <w:jc w:val="both"/>
              <w:rPr>
                <w:rFonts w:ascii="Arial" w:hAnsi="Arial" w:cs="Arial"/>
                <w:strike/>
                <w:lang w:val="it-IT"/>
              </w:rPr>
            </w:pPr>
          </w:p>
          <w:p w14:paraId="3556CFC6" w14:textId="77777777" w:rsidR="00EF1254" w:rsidRPr="00E93D05" w:rsidRDefault="00EF1254" w:rsidP="00902B7D">
            <w:pPr>
              <w:pStyle w:val="Corpotesto"/>
              <w:ind w:left="0" w:right="166"/>
              <w:jc w:val="both"/>
              <w:rPr>
                <w:rFonts w:ascii="Arial" w:hAnsi="Arial" w:cs="Arial"/>
                <w:strike/>
                <w:lang w:val="it-IT"/>
              </w:rPr>
            </w:pPr>
          </w:p>
        </w:tc>
        <w:tc>
          <w:tcPr>
            <w:tcW w:w="2037" w:type="dxa"/>
          </w:tcPr>
          <w:p w14:paraId="5E6DB060" w14:textId="77777777" w:rsidR="00EF1254" w:rsidRPr="00E93D05" w:rsidRDefault="00EF1254" w:rsidP="00902B7D">
            <w:pPr>
              <w:pStyle w:val="Corpotesto"/>
              <w:ind w:left="0" w:right="166"/>
              <w:jc w:val="both"/>
              <w:rPr>
                <w:rFonts w:ascii="Arial" w:hAnsi="Arial" w:cs="Arial"/>
                <w:strike/>
                <w:lang w:val="it-IT"/>
              </w:rPr>
            </w:pPr>
          </w:p>
        </w:tc>
      </w:tr>
    </w:tbl>
    <w:p w14:paraId="7090BCCB" w14:textId="77777777" w:rsidR="00EF1254" w:rsidRDefault="00EF1254" w:rsidP="00EF1254">
      <w:pPr>
        <w:pStyle w:val="Corpotesto"/>
        <w:ind w:right="166"/>
        <w:jc w:val="both"/>
        <w:rPr>
          <w:rFonts w:ascii="Arial" w:hAnsi="Arial" w:cs="Arial"/>
          <w:lang w:val="it-IT"/>
        </w:rPr>
      </w:pPr>
    </w:p>
    <w:p w14:paraId="7BA7A8BC" w14:textId="77777777" w:rsidR="00780C13" w:rsidRDefault="00780C13" w:rsidP="00F32B84">
      <w:pPr>
        <w:pStyle w:val="Corpotesto"/>
        <w:ind w:right="-1"/>
        <w:jc w:val="both"/>
        <w:rPr>
          <w:rFonts w:ascii="Arial" w:hAnsi="Arial"/>
          <w:lang w:val="it-IT"/>
        </w:rPr>
      </w:pPr>
      <w:r w:rsidRPr="00893A31">
        <w:rPr>
          <w:rFonts w:ascii="Arial" w:hAnsi="Arial"/>
          <w:lang w:val="it-IT"/>
        </w:rPr>
        <w:t xml:space="preserve">e di essere in regola con i relativi versamenti (specificare, se del caso, i motivi della mancata </w:t>
      </w:r>
      <w:proofErr w:type="gramStart"/>
      <w:r w:rsidRPr="00893A31">
        <w:rPr>
          <w:rFonts w:ascii="Arial" w:hAnsi="Arial"/>
          <w:lang w:val="it-IT"/>
        </w:rPr>
        <w:t>iscrizione</w:t>
      </w:r>
      <w:r>
        <w:rPr>
          <w:rFonts w:ascii="Arial" w:hAnsi="Arial"/>
          <w:lang w:val="it-IT"/>
        </w:rPr>
        <w:t>:_</w:t>
      </w:r>
      <w:proofErr w:type="gramEnd"/>
      <w:r>
        <w:rPr>
          <w:rFonts w:ascii="Arial" w:hAnsi="Arial"/>
          <w:lang w:val="it-IT"/>
        </w:rPr>
        <w:t>_________________________________)</w:t>
      </w:r>
    </w:p>
    <w:p w14:paraId="6A013133" w14:textId="77777777" w:rsidR="00780C13" w:rsidRDefault="00780C13" w:rsidP="00F721AF">
      <w:pPr>
        <w:pStyle w:val="Corpotesto"/>
        <w:ind w:right="166"/>
        <w:jc w:val="both"/>
        <w:rPr>
          <w:rFonts w:ascii="Arial" w:hAnsi="Arial"/>
          <w:lang w:val="it-IT"/>
        </w:rPr>
      </w:pPr>
    </w:p>
    <w:p w14:paraId="4AC969F0" w14:textId="77777777" w:rsidR="00780C13" w:rsidRPr="00053F1B" w:rsidRDefault="00780C13" w:rsidP="004C5FA8">
      <w:pPr>
        <w:pStyle w:val="Testo3colonne"/>
        <w:tabs>
          <w:tab w:val="left" w:pos="360"/>
        </w:tabs>
        <w:ind w:left="502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bCs/>
          <w:color w:val="FF0000"/>
          <w:sz w:val="20"/>
        </w:rPr>
        <w:t>(se opere prevalentemente edili – altrimenti cancellare)</w:t>
      </w:r>
    </w:p>
    <w:p w14:paraId="136E8C7F" w14:textId="476DAE9B" w:rsidR="00662DF8" w:rsidRPr="00BF3E4D" w:rsidRDefault="00A47770" w:rsidP="0066661C">
      <w:pPr>
        <w:pStyle w:val="Corpotesto"/>
        <w:ind w:left="0" w:right="-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 w:eastAsia="it-IT"/>
        </w:rPr>
        <w:t>B</w:t>
      </w:r>
      <w:r w:rsidR="0066661C" w:rsidRPr="0086234F">
        <w:rPr>
          <w:rFonts w:ascii="Arial" w:hAnsi="Arial" w:cs="Arial"/>
          <w:b/>
          <w:bCs/>
          <w:sz w:val="22"/>
          <w:szCs w:val="22"/>
          <w:lang w:val="it-IT" w:eastAsia="it-IT"/>
        </w:rPr>
        <w:t>5 -</w:t>
      </w:r>
      <w:r w:rsidR="0066661C">
        <w:rPr>
          <w:rFonts w:ascii="Arial" w:hAnsi="Arial" w:cs="Arial"/>
          <w:lang w:val="it-IT"/>
        </w:rPr>
        <w:t xml:space="preserve"> </w:t>
      </w:r>
      <w:r w:rsidR="00662DF8" w:rsidRPr="00BF3E4D">
        <w:rPr>
          <w:rFonts w:ascii="Arial" w:hAnsi="Arial" w:cs="Arial"/>
          <w:lang w:val="it-IT"/>
        </w:rPr>
        <w:t>iscrizione CASSA EDILE</w:t>
      </w:r>
      <w:r w:rsidR="00662DF8">
        <w:rPr>
          <w:rFonts w:ascii="Arial" w:hAnsi="Arial" w:cs="Arial"/>
          <w:lang w:val="it-IT"/>
        </w:rPr>
        <w:t xml:space="preserve"> </w:t>
      </w:r>
      <w:r w:rsidR="00662DF8" w:rsidRPr="004470C8">
        <w:rPr>
          <w:rFonts w:ascii="Arial" w:hAnsi="Arial" w:cs="Arial"/>
          <w:i/>
          <w:lang w:val="it-IT"/>
        </w:rPr>
        <w:t>(barrare la casella che interessa)</w:t>
      </w:r>
    </w:p>
    <w:p w14:paraId="1310B31D" w14:textId="77777777" w:rsidR="00662DF8" w:rsidRPr="0028621D" w:rsidRDefault="00662DF8" w:rsidP="00F256C0">
      <w:pPr>
        <w:pStyle w:val="Corpotesto"/>
        <w:numPr>
          <w:ilvl w:val="0"/>
          <w:numId w:val="1"/>
        </w:numPr>
        <w:tabs>
          <w:tab w:val="clear" w:pos="474"/>
          <w:tab w:val="num" w:pos="1134"/>
        </w:tabs>
        <w:spacing w:before="120"/>
        <w:ind w:left="1134" w:right="-1" w:hanging="567"/>
        <w:jc w:val="both"/>
        <w:rPr>
          <w:rFonts w:ascii="Arial" w:hAnsi="Arial" w:cs="Arial"/>
          <w:lang w:val="it-IT"/>
        </w:rPr>
      </w:pPr>
      <w:r w:rsidRPr="0028621D">
        <w:rPr>
          <w:rFonts w:ascii="Arial" w:hAnsi="Arial" w:cs="Arial"/>
          <w:lang w:val="it-IT"/>
        </w:rPr>
        <w:t>di essere iscritt</w:t>
      </w:r>
      <w:r>
        <w:rPr>
          <w:rFonts w:ascii="Arial" w:hAnsi="Arial" w:cs="Arial"/>
          <w:lang w:val="it-IT"/>
        </w:rPr>
        <w:t>o</w:t>
      </w:r>
      <w:r w:rsidRPr="0028621D">
        <w:rPr>
          <w:rFonts w:ascii="Arial" w:hAnsi="Arial" w:cs="Arial"/>
          <w:lang w:val="it-IT"/>
        </w:rPr>
        <w:t xml:space="preserve"> alla Cassa Edile di . . . . . . . . . . . . . . .  . . . (codice impresa n. . . . . . . . . . . . .) e di essere in regola con i relativi versamenti;</w:t>
      </w:r>
    </w:p>
    <w:p w14:paraId="02B42440" w14:textId="77777777" w:rsidR="00662DF8" w:rsidRPr="005A080A" w:rsidRDefault="00662DF8" w:rsidP="00662DF8">
      <w:pPr>
        <w:pStyle w:val="Testo3colonne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20" w:after="120" w:line="240" w:lineRule="atLeast"/>
        <w:ind w:left="567" w:right="-1" w:hanging="567"/>
        <w:rPr>
          <w:i/>
          <w:color w:val="auto"/>
          <w:sz w:val="20"/>
        </w:rPr>
      </w:pPr>
      <w:r>
        <w:rPr>
          <w:color w:val="auto"/>
          <w:sz w:val="20"/>
        </w:rPr>
        <w:tab/>
      </w:r>
      <w:r w:rsidRPr="005A080A">
        <w:rPr>
          <w:i/>
          <w:color w:val="auto"/>
          <w:sz w:val="20"/>
        </w:rPr>
        <w:t>oppure</w:t>
      </w:r>
    </w:p>
    <w:p w14:paraId="53DF4E04" w14:textId="77777777" w:rsidR="00662DF8" w:rsidRDefault="00662DF8" w:rsidP="00F256C0">
      <w:pPr>
        <w:pStyle w:val="Corpotesto"/>
        <w:numPr>
          <w:ilvl w:val="0"/>
          <w:numId w:val="1"/>
        </w:numPr>
        <w:tabs>
          <w:tab w:val="clear" w:pos="474"/>
        </w:tabs>
        <w:ind w:left="1134" w:right="-1" w:hanging="567"/>
        <w:jc w:val="both"/>
        <w:rPr>
          <w:rFonts w:ascii="Arial" w:hAnsi="Arial" w:cs="Arial"/>
          <w:lang w:val="it-IT"/>
        </w:rPr>
      </w:pPr>
      <w:r w:rsidRPr="0028621D">
        <w:rPr>
          <w:rFonts w:ascii="Arial" w:hAnsi="Arial" w:cs="Arial"/>
          <w:lang w:val="it-IT"/>
        </w:rPr>
        <w:t>di NON essere iscritt</w:t>
      </w:r>
      <w:r>
        <w:rPr>
          <w:rFonts w:ascii="Arial" w:hAnsi="Arial" w:cs="Arial"/>
          <w:lang w:val="it-IT"/>
        </w:rPr>
        <w:t>o</w:t>
      </w:r>
      <w:r w:rsidRPr="0028621D">
        <w:rPr>
          <w:rFonts w:ascii="Arial" w:hAnsi="Arial" w:cs="Arial"/>
          <w:lang w:val="it-IT"/>
        </w:rPr>
        <w:t xml:space="preserve"> alla Cassa Edile e di impegnarsi ad iscriversi qualora aggiudicatari</w:t>
      </w:r>
      <w:r>
        <w:rPr>
          <w:rFonts w:ascii="Arial" w:hAnsi="Arial" w:cs="Arial"/>
          <w:lang w:val="it-IT"/>
        </w:rPr>
        <w:t>o</w:t>
      </w:r>
      <w:r w:rsidRPr="0028621D">
        <w:rPr>
          <w:rFonts w:ascii="Arial" w:hAnsi="Arial" w:cs="Arial"/>
          <w:lang w:val="it-IT"/>
        </w:rPr>
        <w:t>, prima della sottoscrizione del contratto d’appalto e, comunque, prima dell’inizio dei lavori;</w:t>
      </w:r>
    </w:p>
    <w:p w14:paraId="56CFEBFD" w14:textId="32A54662" w:rsidR="00CC116D" w:rsidRPr="00CC116D" w:rsidRDefault="00CC116D" w:rsidP="00A47770">
      <w:pPr>
        <w:pStyle w:val="Corpotesto"/>
        <w:tabs>
          <w:tab w:val="left" w:pos="567"/>
        </w:tabs>
        <w:ind w:left="0" w:right="-1"/>
        <w:rPr>
          <w:rFonts w:ascii="Arial" w:hAnsi="Arial" w:cs="Arial"/>
          <w:highlight w:val="yellow"/>
          <w:lang w:val="it-IT"/>
        </w:rPr>
      </w:pPr>
    </w:p>
    <w:p w14:paraId="732550ED" w14:textId="77777777" w:rsidR="00780C13" w:rsidRPr="00124078" w:rsidRDefault="00780C13" w:rsidP="004440B3">
      <w:pPr>
        <w:pStyle w:val="Testo3colonne"/>
        <w:tabs>
          <w:tab w:val="left" w:pos="360"/>
        </w:tabs>
        <w:spacing w:line="240" w:lineRule="auto"/>
        <w:ind w:right="-1"/>
        <w:rPr>
          <w:rFonts w:ascii="Arial" w:hAnsi="Arial" w:cs="Arial"/>
          <w:color w:val="auto"/>
          <w:sz w:val="20"/>
        </w:rPr>
      </w:pPr>
    </w:p>
    <w:p w14:paraId="4A011063" w14:textId="31139A10" w:rsidR="00F54753" w:rsidRPr="00F54753" w:rsidRDefault="00A47770" w:rsidP="0066661C">
      <w:pPr>
        <w:pStyle w:val="Testo3colonne"/>
        <w:spacing w:line="240" w:lineRule="auto"/>
        <w:ind w:right="-1"/>
        <w:rPr>
          <w:rFonts w:ascii="Arial" w:hAnsi="Arial"/>
          <w:color w:val="auto"/>
          <w:sz w:val="20"/>
        </w:rPr>
      </w:pPr>
      <w:r>
        <w:rPr>
          <w:rFonts w:ascii="Arial" w:hAnsi="Arial" w:cs="Arial"/>
          <w:b/>
          <w:bCs/>
          <w:sz w:val="22"/>
          <w:szCs w:val="22"/>
          <w:lang w:eastAsia="it-IT"/>
        </w:rPr>
        <w:t>B</w:t>
      </w:r>
      <w:r w:rsidR="004440B3">
        <w:rPr>
          <w:rFonts w:ascii="Arial" w:hAnsi="Arial" w:cs="Arial"/>
          <w:b/>
          <w:bCs/>
          <w:sz w:val="22"/>
          <w:szCs w:val="22"/>
          <w:lang w:eastAsia="it-IT"/>
        </w:rPr>
        <w:t>6</w:t>
      </w:r>
      <w:r w:rsidR="0066661C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proofErr w:type="gramStart"/>
      <w:r w:rsidR="0066661C" w:rsidRPr="0086234F">
        <w:rPr>
          <w:rFonts w:ascii="Arial" w:hAnsi="Arial" w:cs="Arial"/>
          <w:b/>
          <w:bCs/>
          <w:sz w:val="22"/>
          <w:szCs w:val="22"/>
          <w:lang w:eastAsia="it-IT"/>
        </w:rPr>
        <w:t>-</w:t>
      </w:r>
      <w:r w:rsidR="0066661C">
        <w:rPr>
          <w:rFonts w:ascii="Arial" w:hAnsi="Arial" w:cs="Arial"/>
        </w:rPr>
        <w:t xml:space="preserve">  </w:t>
      </w:r>
      <w:r w:rsidR="00F54753" w:rsidRPr="00F54753">
        <w:rPr>
          <w:rFonts w:ascii="Arial" w:hAnsi="Arial"/>
          <w:color w:val="auto"/>
          <w:sz w:val="20"/>
        </w:rPr>
        <w:t>di</w:t>
      </w:r>
      <w:proofErr w:type="gramEnd"/>
      <w:r w:rsidR="00F54753" w:rsidRPr="00F54753">
        <w:rPr>
          <w:rFonts w:ascii="Arial" w:hAnsi="Arial"/>
          <w:color w:val="auto"/>
          <w:sz w:val="20"/>
        </w:rPr>
        <w:t xml:space="preserve"> aver preso visione e di impegnarsi a   sottostare, senza condizione o riserva alcuna, a tutte le disposizioni stabilite nel bando di gara e suoi allegati/negli atti di gara, nel Capitolato speciale d’appalto e nel vigente regolamento per la disciplina dei contratti del Comune di Brescia;</w:t>
      </w:r>
    </w:p>
    <w:p w14:paraId="544B6C33" w14:textId="77777777" w:rsidR="00F54753" w:rsidRPr="00F54753" w:rsidRDefault="00F54753" w:rsidP="00F54753">
      <w:pPr>
        <w:pStyle w:val="Testo3colonne"/>
        <w:tabs>
          <w:tab w:val="left" w:pos="360"/>
        </w:tabs>
        <w:spacing w:line="240" w:lineRule="auto"/>
        <w:ind w:left="567" w:right="-1"/>
        <w:rPr>
          <w:rFonts w:ascii="Arial" w:hAnsi="Arial"/>
          <w:color w:val="auto"/>
          <w:sz w:val="20"/>
        </w:rPr>
      </w:pPr>
    </w:p>
    <w:p w14:paraId="00A771D9" w14:textId="50FFB007" w:rsidR="00780C13" w:rsidRDefault="00A47770" w:rsidP="0066661C">
      <w:pPr>
        <w:pStyle w:val="Testo3colonne"/>
        <w:spacing w:line="240" w:lineRule="auto"/>
        <w:ind w:right="-1"/>
        <w:rPr>
          <w:rFonts w:ascii="Arial" w:hAnsi="Arial"/>
          <w:color w:val="auto"/>
          <w:sz w:val="20"/>
        </w:rPr>
      </w:pPr>
      <w:r>
        <w:rPr>
          <w:rFonts w:ascii="Arial" w:hAnsi="Arial" w:cs="Arial"/>
          <w:b/>
          <w:bCs/>
          <w:sz w:val="22"/>
          <w:szCs w:val="22"/>
          <w:lang w:eastAsia="it-IT"/>
        </w:rPr>
        <w:t>B</w:t>
      </w:r>
      <w:r w:rsidR="00E22780">
        <w:rPr>
          <w:rFonts w:ascii="Arial" w:hAnsi="Arial" w:cs="Arial"/>
          <w:b/>
          <w:bCs/>
          <w:sz w:val="22"/>
          <w:szCs w:val="22"/>
          <w:lang w:eastAsia="it-IT"/>
        </w:rPr>
        <w:t>7</w:t>
      </w:r>
      <w:r w:rsidR="0066661C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r w:rsidR="0066661C" w:rsidRPr="0086234F">
        <w:rPr>
          <w:rFonts w:ascii="Arial" w:hAnsi="Arial" w:cs="Arial"/>
          <w:b/>
          <w:bCs/>
          <w:sz w:val="22"/>
          <w:szCs w:val="22"/>
          <w:lang w:eastAsia="it-IT"/>
        </w:rPr>
        <w:t>-</w:t>
      </w:r>
      <w:r w:rsidR="0066661C">
        <w:rPr>
          <w:rFonts w:ascii="Arial" w:hAnsi="Arial" w:cs="Arial"/>
        </w:rPr>
        <w:t xml:space="preserve">  </w:t>
      </w:r>
      <w:r w:rsidR="00780C13" w:rsidRPr="00124078">
        <w:rPr>
          <w:rFonts w:ascii="Arial" w:hAnsi="Arial" w:cs="Arial"/>
          <w:color w:val="auto"/>
          <w:sz w:val="20"/>
        </w:rPr>
        <w:t>di avere esaminato gli elaborati</w:t>
      </w:r>
      <w:r w:rsidR="00780C13" w:rsidRPr="00124078">
        <w:rPr>
          <w:rFonts w:ascii="Arial" w:hAnsi="Arial"/>
          <w:color w:val="auto"/>
          <w:sz w:val="20"/>
        </w:rPr>
        <w:t xml:space="preserve"> progettuali, compreso il computo </w:t>
      </w:r>
      <w:r w:rsidR="00780C13" w:rsidRPr="00FF39AD">
        <w:rPr>
          <w:rFonts w:ascii="Arial" w:hAnsi="Arial"/>
          <w:color w:val="auto"/>
          <w:sz w:val="20"/>
          <w:szCs w:val="20"/>
        </w:rPr>
        <w:t xml:space="preserve">metrico, </w:t>
      </w:r>
      <w:r w:rsidR="00780C13" w:rsidRPr="0061160A">
        <w:rPr>
          <w:rFonts w:ascii="Arial" w:hAnsi="Arial" w:cs="Arial"/>
          <w:color w:val="FF0000"/>
          <w:sz w:val="20"/>
          <w:szCs w:val="20"/>
        </w:rPr>
        <w:t xml:space="preserve">il Documento Unico di Valutazione dei Rischi da Interferenze – DUVRI - </w:t>
      </w:r>
      <w:r w:rsidR="00780C13" w:rsidRPr="0061160A">
        <w:rPr>
          <w:rFonts w:ascii="Arial" w:hAnsi="Arial" w:cs="Arial"/>
          <w:b/>
          <w:color w:val="FF0000"/>
          <w:sz w:val="20"/>
          <w:szCs w:val="20"/>
        </w:rPr>
        <w:t>/</w:t>
      </w:r>
      <w:r w:rsidR="00780C13" w:rsidRPr="0061160A">
        <w:rPr>
          <w:rFonts w:ascii="Arial" w:hAnsi="Arial" w:cs="Arial"/>
          <w:color w:val="FF0000"/>
          <w:sz w:val="20"/>
          <w:szCs w:val="20"/>
        </w:rPr>
        <w:t xml:space="preserve"> il Piano di Sicurezza e Coordinamento – PSC </w:t>
      </w:r>
      <w:r w:rsidR="00780C13" w:rsidRPr="00FF39AD">
        <w:rPr>
          <w:rFonts w:ascii="Arial" w:hAnsi="Arial" w:cs="Arial"/>
          <w:color w:val="auto"/>
          <w:sz w:val="20"/>
          <w:szCs w:val="20"/>
        </w:rPr>
        <w:t xml:space="preserve">- </w:t>
      </w:r>
      <w:r w:rsidR="00780C13" w:rsidRPr="00FF39AD">
        <w:rPr>
          <w:rFonts w:ascii="Arial" w:hAnsi="Arial"/>
          <w:color w:val="auto"/>
          <w:sz w:val="20"/>
          <w:szCs w:val="20"/>
        </w:rPr>
        <w:t>di essersi</w:t>
      </w:r>
      <w:r w:rsidR="00780C13" w:rsidRPr="00FF39AD">
        <w:rPr>
          <w:rFonts w:ascii="Arial" w:hAnsi="Arial"/>
          <w:color w:val="auto"/>
          <w:sz w:val="20"/>
        </w:rPr>
        <w:t xml:space="preserve"> recato sul luogo dove debbono eseguirsi i lavori, di aver preso conoscenza delle condizioni locali, della viabilità di accesso, delle cave eventualmente necessarie</w:t>
      </w:r>
      <w:r w:rsidR="00780C13" w:rsidRPr="00124078">
        <w:rPr>
          <w:rFonts w:ascii="Arial" w:hAnsi="Arial"/>
          <w:color w:val="auto"/>
          <w:sz w:val="20"/>
        </w:rPr>
        <w:t xml:space="preserve"> e delle discariche autorizzate, nonché di tutte le circostanze generali e particolari suscettibili di influire sulla determinazione dei prezzi e delle condizioni contrattuali in genere che possono influire sull’esecuzione delle opere, con particolare riferimento al fatto che le opere stesse </w:t>
      </w:r>
      <w:r w:rsidR="00780C13" w:rsidRPr="00124078">
        <w:rPr>
          <w:rFonts w:ascii="Arial" w:hAnsi="Arial"/>
          <w:b/>
          <w:color w:val="auto"/>
          <w:sz w:val="20"/>
        </w:rPr>
        <w:t xml:space="preserve">verranno eseguite </w:t>
      </w:r>
      <w:r w:rsidR="00780C13" w:rsidRPr="0061160A">
        <w:rPr>
          <w:rFonts w:ascii="Arial" w:hAnsi="Arial"/>
          <w:b/>
          <w:color w:val="FF0000"/>
          <w:sz w:val="20"/>
        </w:rPr>
        <w:t>a misura / a corpo</w:t>
      </w:r>
      <w:r w:rsidR="00301631" w:rsidRPr="0061160A">
        <w:rPr>
          <w:rFonts w:ascii="Arial" w:hAnsi="Arial"/>
          <w:b/>
          <w:color w:val="FF0000"/>
          <w:sz w:val="20"/>
        </w:rPr>
        <w:t>/ in parte a misura e in parte a corpo</w:t>
      </w:r>
      <w:r w:rsidR="00780C13" w:rsidRPr="0061160A">
        <w:rPr>
          <w:rFonts w:ascii="Arial" w:hAnsi="Arial"/>
          <w:color w:val="FF0000"/>
          <w:sz w:val="20"/>
        </w:rPr>
        <w:t xml:space="preserve">, </w:t>
      </w:r>
      <w:r w:rsidR="00780C13" w:rsidRPr="00124078">
        <w:rPr>
          <w:rFonts w:ascii="Arial" w:hAnsi="Arial"/>
          <w:color w:val="auto"/>
          <w:sz w:val="20"/>
        </w:rPr>
        <w:t>di aver eseguito ponderatamente tutti i calcoli di propria convenienza e di possedere l’attrezzatura e la mano d’opera necessarie per l’esecuzione dei lavori e di aver giudicato i lavori stessi realizzabili, gli elaborati progettuali adeguati ed i prezzi nel loro complesso remunerativi e tali da consentire il ribasso offerto;</w:t>
      </w:r>
    </w:p>
    <w:p w14:paraId="32C74370" w14:textId="77777777" w:rsidR="00780C13" w:rsidRDefault="00780C13" w:rsidP="00034714">
      <w:pPr>
        <w:pStyle w:val="Paragrafoelenco"/>
        <w:rPr>
          <w:rFonts w:ascii="Arial" w:hAnsi="Arial"/>
        </w:rPr>
      </w:pPr>
    </w:p>
    <w:p w14:paraId="0599B53A" w14:textId="2BC6CD3E" w:rsidR="00780C13" w:rsidRPr="0061160A" w:rsidRDefault="00A47770" w:rsidP="00E22780">
      <w:pPr>
        <w:pStyle w:val="Testo3colonne"/>
        <w:tabs>
          <w:tab w:val="num" w:pos="567"/>
        </w:tabs>
        <w:spacing w:line="240" w:lineRule="auto"/>
        <w:rPr>
          <w:rFonts w:ascii="Arial" w:hAnsi="Arial"/>
          <w:color w:val="auto"/>
          <w:sz w:val="20"/>
        </w:rPr>
      </w:pPr>
      <w:r>
        <w:rPr>
          <w:rFonts w:ascii="Arial" w:hAnsi="Arial" w:cs="Arial"/>
          <w:b/>
          <w:bCs/>
          <w:sz w:val="22"/>
          <w:szCs w:val="22"/>
          <w:lang w:eastAsia="it-IT"/>
        </w:rPr>
        <w:t>B</w:t>
      </w:r>
      <w:r w:rsidR="00E22780">
        <w:rPr>
          <w:rFonts w:ascii="Arial" w:hAnsi="Arial" w:cs="Arial"/>
          <w:b/>
          <w:bCs/>
          <w:sz w:val="22"/>
          <w:szCs w:val="22"/>
          <w:lang w:eastAsia="it-IT"/>
        </w:rPr>
        <w:t>8</w:t>
      </w:r>
      <w:r w:rsidR="0066661C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proofErr w:type="gramStart"/>
      <w:r w:rsidR="0066661C" w:rsidRPr="0086234F">
        <w:rPr>
          <w:rFonts w:ascii="Arial" w:hAnsi="Arial" w:cs="Arial"/>
          <w:b/>
          <w:bCs/>
          <w:sz w:val="22"/>
          <w:szCs w:val="22"/>
          <w:lang w:eastAsia="it-IT"/>
        </w:rPr>
        <w:t>-</w:t>
      </w:r>
      <w:r w:rsidR="0066661C">
        <w:rPr>
          <w:rFonts w:ascii="Arial" w:hAnsi="Arial" w:cs="Arial"/>
        </w:rPr>
        <w:t xml:space="preserve">  </w:t>
      </w:r>
      <w:r w:rsidR="00780C13" w:rsidRPr="00034714">
        <w:rPr>
          <w:rFonts w:ascii="Arial" w:hAnsi="Arial"/>
          <w:color w:val="auto"/>
          <w:sz w:val="20"/>
        </w:rPr>
        <w:t>di</w:t>
      </w:r>
      <w:proofErr w:type="gramEnd"/>
      <w:r w:rsidR="00780C13" w:rsidRPr="00034714">
        <w:rPr>
          <w:rFonts w:ascii="Arial" w:hAnsi="Arial"/>
          <w:color w:val="auto"/>
          <w:sz w:val="20"/>
        </w:rPr>
        <w:t xml:space="preserve"> aver effettuato una verifica della disponibilità della mano d’opera necessaria per l’esecuzione dei lavori nonché della disponibilità di attrezzature adeguate all’entità e alla tipologia e categoria/e dei lavori in oggetto;</w:t>
      </w:r>
    </w:p>
    <w:p w14:paraId="74CA2338" w14:textId="77777777" w:rsidR="00780C13" w:rsidRPr="00034714" w:rsidRDefault="00780C13" w:rsidP="00034714">
      <w:pPr>
        <w:pStyle w:val="Testo3colonne"/>
        <w:spacing w:line="240" w:lineRule="auto"/>
        <w:ind w:left="709"/>
        <w:rPr>
          <w:rFonts w:ascii="Arial" w:hAnsi="Arial"/>
          <w:color w:val="auto"/>
          <w:sz w:val="20"/>
          <w:highlight w:val="yellow"/>
        </w:rPr>
      </w:pPr>
    </w:p>
    <w:p w14:paraId="09B6218B" w14:textId="5097E55B" w:rsidR="00780C13" w:rsidRDefault="00A47770" w:rsidP="0066661C">
      <w:pPr>
        <w:pStyle w:val="Testo3colonne"/>
        <w:spacing w:line="240" w:lineRule="auto"/>
        <w:rPr>
          <w:rFonts w:ascii="Arial" w:hAnsi="Arial"/>
          <w:color w:val="auto"/>
          <w:sz w:val="20"/>
        </w:rPr>
      </w:pPr>
      <w:r>
        <w:rPr>
          <w:rFonts w:ascii="Arial" w:hAnsi="Arial" w:cs="Arial"/>
          <w:b/>
          <w:bCs/>
          <w:sz w:val="22"/>
          <w:szCs w:val="22"/>
          <w:lang w:eastAsia="it-IT"/>
        </w:rPr>
        <w:t>B</w:t>
      </w:r>
      <w:r w:rsidR="00E22780">
        <w:rPr>
          <w:rFonts w:ascii="Arial" w:hAnsi="Arial" w:cs="Arial"/>
          <w:b/>
          <w:bCs/>
          <w:sz w:val="22"/>
          <w:szCs w:val="22"/>
          <w:lang w:eastAsia="it-IT"/>
        </w:rPr>
        <w:t>9</w:t>
      </w:r>
      <w:r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r w:rsidR="0066661C" w:rsidRPr="0086234F">
        <w:rPr>
          <w:rFonts w:ascii="Arial" w:hAnsi="Arial" w:cs="Arial"/>
          <w:b/>
          <w:bCs/>
          <w:sz w:val="22"/>
          <w:szCs w:val="22"/>
          <w:lang w:eastAsia="it-IT"/>
        </w:rPr>
        <w:t>-</w:t>
      </w:r>
      <w:r w:rsidR="0066661C">
        <w:rPr>
          <w:rFonts w:ascii="Arial" w:hAnsi="Arial" w:cs="Arial"/>
        </w:rPr>
        <w:t xml:space="preserve">  </w:t>
      </w:r>
      <w:r w:rsidR="00780C13" w:rsidRPr="00034714">
        <w:rPr>
          <w:rFonts w:ascii="Arial" w:hAnsi="Arial"/>
          <w:color w:val="auto"/>
          <w:sz w:val="20"/>
        </w:rPr>
        <w:t>di aver tenuto conto delle particolari condizioni di tempo, stagione e luogo; di riconoscere sufficienti per l’ultimazione dei lavori i termini assegnati dal capitolato speciale; di accettare specificamente, ai sensi dell’art. 1341 del C.C., gli obblighi e le prescrizioni ivi poste a suo carico, segnatamente quelle portanti limitazioni, restrizioni e decadenze, di aver ben presenti gli obblighi, sanciti dal Capitolato Speciale d’Appalto, in ordine: all’applicazione dei contratti collettivi di lavoro, al divieto del subappalto;</w:t>
      </w:r>
    </w:p>
    <w:p w14:paraId="2B319143" w14:textId="77777777" w:rsidR="00780C13" w:rsidRDefault="00780C13" w:rsidP="00034714">
      <w:pPr>
        <w:pStyle w:val="Testo3colonne"/>
        <w:spacing w:line="240" w:lineRule="auto"/>
        <w:ind w:left="709"/>
        <w:rPr>
          <w:rFonts w:ascii="Arial" w:hAnsi="Arial"/>
          <w:color w:val="auto"/>
          <w:sz w:val="20"/>
        </w:rPr>
      </w:pPr>
    </w:p>
    <w:p w14:paraId="279E80EC" w14:textId="2A72CC3E" w:rsidR="00780C13" w:rsidRDefault="00A47770" w:rsidP="0066661C">
      <w:pPr>
        <w:pStyle w:val="Testo3colonne"/>
        <w:spacing w:line="240" w:lineRule="auto"/>
        <w:rPr>
          <w:rFonts w:ascii="Arial" w:hAnsi="Arial"/>
          <w:color w:val="auto"/>
          <w:sz w:val="20"/>
        </w:rPr>
      </w:pPr>
      <w:r>
        <w:rPr>
          <w:rFonts w:ascii="Arial" w:hAnsi="Arial" w:cs="Arial"/>
          <w:b/>
          <w:bCs/>
          <w:sz w:val="22"/>
          <w:szCs w:val="22"/>
          <w:lang w:eastAsia="it-IT"/>
        </w:rPr>
        <w:t>B</w:t>
      </w:r>
      <w:r w:rsidR="0066661C">
        <w:rPr>
          <w:rFonts w:ascii="Arial" w:hAnsi="Arial" w:cs="Arial"/>
          <w:b/>
          <w:bCs/>
          <w:sz w:val="22"/>
          <w:szCs w:val="22"/>
          <w:lang w:eastAsia="it-IT"/>
        </w:rPr>
        <w:t>1</w:t>
      </w:r>
      <w:r w:rsidR="00E22780">
        <w:rPr>
          <w:rFonts w:ascii="Arial" w:hAnsi="Arial" w:cs="Arial"/>
          <w:b/>
          <w:bCs/>
          <w:sz w:val="22"/>
          <w:szCs w:val="22"/>
          <w:lang w:eastAsia="it-IT"/>
        </w:rPr>
        <w:t>0</w:t>
      </w:r>
      <w:r w:rsidR="0066661C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proofErr w:type="gramStart"/>
      <w:r w:rsidR="0066661C" w:rsidRPr="0086234F">
        <w:rPr>
          <w:rFonts w:ascii="Arial" w:hAnsi="Arial" w:cs="Arial"/>
          <w:b/>
          <w:bCs/>
          <w:sz w:val="22"/>
          <w:szCs w:val="22"/>
          <w:lang w:eastAsia="it-IT"/>
        </w:rPr>
        <w:t>-</w:t>
      </w:r>
      <w:r w:rsidR="0066661C">
        <w:rPr>
          <w:rFonts w:ascii="Arial" w:hAnsi="Arial" w:cs="Arial"/>
        </w:rPr>
        <w:t xml:space="preserve">  </w:t>
      </w:r>
      <w:r w:rsidR="00780C13" w:rsidRPr="00034714">
        <w:rPr>
          <w:rFonts w:ascii="Arial" w:hAnsi="Arial"/>
          <w:color w:val="auto"/>
          <w:sz w:val="20"/>
        </w:rPr>
        <w:t>di</w:t>
      </w:r>
      <w:proofErr w:type="gramEnd"/>
      <w:r w:rsidR="00780C13" w:rsidRPr="00034714">
        <w:rPr>
          <w:rFonts w:ascii="Arial" w:hAnsi="Arial"/>
          <w:color w:val="auto"/>
          <w:sz w:val="20"/>
        </w:rPr>
        <w:t xml:space="preserve"> non trovarsi nelle condizioni, di cui alla L. 13.9.1982 n. 646, costituenti causa di esclusione dalla possibilità di assumere pubblici appalti;</w:t>
      </w:r>
    </w:p>
    <w:p w14:paraId="06C49F73" w14:textId="77777777" w:rsidR="00780C13" w:rsidRPr="00540356" w:rsidRDefault="00780C13" w:rsidP="0087019F">
      <w:pPr>
        <w:pStyle w:val="Corpotesto"/>
        <w:ind w:left="709" w:right="166" w:hanging="567"/>
        <w:jc w:val="both"/>
        <w:rPr>
          <w:rFonts w:ascii="Arial" w:hAnsi="Arial" w:cs="Arial"/>
          <w:lang w:val="it-IT"/>
        </w:rPr>
      </w:pPr>
    </w:p>
    <w:p w14:paraId="4025BDB8" w14:textId="02A99391" w:rsidR="00780C13" w:rsidRDefault="00A47770" w:rsidP="0066661C">
      <w:pPr>
        <w:pStyle w:val="Corpotesto"/>
        <w:ind w:left="0" w:right="-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 w:eastAsia="it-IT"/>
        </w:rPr>
        <w:t>B</w:t>
      </w:r>
      <w:r w:rsidR="0066661C" w:rsidRPr="0086234F">
        <w:rPr>
          <w:rFonts w:ascii="Arial" w:hAnsi="Arial" w:cs="Arial"/>
          <w:b/>
          <w:bCs/>
          <w:sz w:val="22"/>
          <w:szCs w:val="22"/>
          <w:lang w:val="it-IT" w:eastAsia="it-IT"/>
        </w:rPr>
        <w:t>1</w:t>
      </w:r>
      <w:r w:rsidR="00E22780">
        <w:rPr>
          <w:rFonts w:ascii="Arial" w:hAnsi="Arial" w:cs="Arial"/>
          <w:b/>
          <w:bCs/>
          <w:sz w:val="22"/>
          <w:szCs w:val="22"/>
          <w:lang w:val="it-IT" w:eastAsia="it-IT"/>
        </w:rPr>
        <w:t>1</w:t>
      </w:r>
      <w:r w:rsidR="0066661C" w:rsidRPr="0086234F">
        <w:rPr>
          <w:rFonts w:ascii="Arial" w:hAnsi="Arial" w:cs="Arial"/>
          <w:b/>
          <w:bCs/>
          <w:sz w:val="22"/>
          <w:szCs w:val="22"/>
          <w:lang w:val="it-IT" w:eastAsia="it-IT"/>
        </w:rPr>
        <w:t xml:space="preserve"> </w:t>
      </w:r>
      <w:proofErr w:type="gramStart"/>
      <w:r w:rsidR="0066661C" w:rsidRPr="0086234F">
        <w:rPr>
          <w:rFonts w:ascii="Arial" w:hAnsi="Arial" w:cs="Arial"/>
          <w:b/>
          <w:bCs/>
          <w:sz w:val="22"/>
          <w:szCs w:val="22"/>
          <w:lang w:val="it-IT" w:eastAsia="it-IT"/>
        </w:rPr>
        <w:t>-</w:t>
      </w:r>
      <w:r w:rsidR="0066661C">
        <w:rPr>
          <w:rFonts w:ascii="Arial" w:hAnsi="Arial" w:cs="Arial"/>
          <w:lang w:val="it-IT"/>
        </w:rPr>
        <w:t xml:space="preserve">  </w:t>
      </w:r>
      <w:r w:rsidR="00780C13" w:rsidRPr="00540356">
        <w:rPr>
          <w:rFonts w:ascii="Arial" w:hAnsi="Arial" w:cs="Arial"/>
          <w:lang w:val="it-IT"/>
        </w:rPr>
        <w:t>di</w:t>
      </w:r>
      <w:proofErr w:type="gramEnd"/>
      <w:r w:rsidR="00780C13" w:rsidRPr="00540356">
        <w:rPr>
          <w:rFonts w:ascii="Arial" w:hAnsi="Arial" w:cs="Arial"/>
          <w:lang w:val="it-IT"/>
        </w:rPr>
        <w:t xml:space="preserve"> avere correttamente adempiuto, all’interno dell’azienda agli obblighi in materia ambientale, sociale e del lavoro di cui all’art.</w:t>
      </w:r>
      <w:r w:rsidR="00F54753">
        <w:rPr>
          <w:rFonts w:ascii="Arial" w:hAnsi="Arial" w:cs="Arial"/>
          <w:lang w:val="it-IT"/>
        </w:rPr>
        <w:t>1</w:t>
      </w:r>
      <w:r w:rsidR="00CA6AF7" w:rsidRPr="00F54753">
        <w:rPr>
          <w:rFonts w:ascii="Arial" w:hAnsi="Arial" w:cs="Arial"/>
          <w:lang w:val="it-IT"/>
        </w:rPr>
        <w:t>07 del Codice</w:t>
      </w:r>
      <w:r w:rsidR="00CC30F9">
        <w:rPr>
          <w:rFonts w:ascii="Arial" w:hAnsi="Arial" w:cs="Arial"/>
          <w:lang w:val="it-IT"/>
        </w:rPr>
        <w:t>;</w:t>
      </w:r>
    </w:p>
    <w:p w14:paraId="45052D5B" w14:textId="77777777" w:rsidR="00A47770" w:rsidRDefault="00A47770" w:rsidP="0066661C">
      <w:pPr>
        <w:pStyle w:val="Corpotesto"/>
        <w:ind w:left="0" w:right="-1"/>
        <w:jc w:val="both"/>
        <w:rPr>
          <w:rFonts w:ascii="Arial" w:hAnsi="Arial" w:cs="Arial"/>
          <w:lang w:val="it-IT"/>
        </w:rPr>
      </w:pPr>
    </w:p>
    <w:p w14:paraId="436B730D" w14:textId="77777777" w:rsidR="00BE0D8E" w:rsidRDefault="00A47770" w:rsidP="00A47770">
      <w:pPr>
        <w:pStyle w:val="Testo3colonne"/>
        <w:tabs>
          <w:tab w:val="left" w:pos="426"/>
          <w:tab w:val="left" w:pos="567"/>
        </w:tabs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auto"/>
          <w:kern w:val="1"/>
          <w:sz w:val="22"/>
          <w:szCs w:val="22"/>
          <w:lang w:eastAsia="it-IT"/>
        </w:rPr>
        <w:t>B1</w:t>
      </w:r>
      <w:r w:rsidR="00E22780">
        <w:rPr>
          <w:rFonts w:ascii="Arial" w:hAnsi="Arial" w:cs="Arial"/>
          <w:b/>
          <w:bCs/>
          <w:color w:val="auto"/>
          <w:kern w:val="1"/>
          <w:sz w:val="22"/>
          <w:szCs w:val="22"/>
          <w:lang w:eastAsia="it-IT"/>
        </w:rPr>
        <w:t>2</w:t>
      </w:r>
      <w:r w:rsidRPr="0086234F">
        <w:rPr>
          <w:rFonts w:ascii="Arial" w:hAnsi="Arial" w:cs="Arial"/>
          <w:b/>
          <w:bCs/>
          <w:color w:val="auto"/>
          <w:kern w:val="1"/>
          <w:sz w:val="22"/>
          <w:szCs w:val="22"/>
          <w:lang w:eastAsia="it-IT"/>
        </w:rPr>
        <w:t xml:space="preserve"> -</w:t>
      </w:r>
      <w:r>
        <w:rPr>
          <w:rFonts w:ascii="Arial" w:hAnsi="Arial" w:cs="Arial"/>
          <w:b/>
          <w:color w:val="FF0000"/>
          <w:sz w:val="20"/>
        </w:rPr>
        <w:t xml:space="preserve"> </w:t>
      </w:r>
      <w:r w:rsidRPr="00EB33CF">
        <w:rPr>
          <w:rFonts w:ascii="Arial" w:hAnsi="Arial" w:cs="Arial"/>
          <w:b/>
          <w:color w:val="FF0000"/>
          <w:sz w:val="20"/>
        </w:rPr>
        <w:t>(se presenti CAM nel CSA)</w:t>
      </w:r>
      <w:r w:rsidRPr="00EB33CF">
        <w:rPr>
          <w:rFonts w:ascii="Arial" w:hAnsi="Arial" w:cs="Arial"/>
          <w:color w:val="auto"/>
          <w:sz w:val="20"/>
        </w:rPr>
        <w:t xml:space="preserve"> di rispettare le prescrizioni inerenti </w:t>
      </w:r>
      <w:proofErr w:type="gramStart"/>
      <w:r w:rsidRPr="00EB33CF">
        <w:rPr>
          <w:rFonts w:ascii="Arial" w:hAnsi="Arial" w:cs="Arial"/>
          <w:color w:val="auto"/>
          <w:sz w:val="20"/>
        </w:rPr>
        <w:t>i</w:t>
      </w:r>
      <w:proofErr w:type="gramEnd"/>
      <w:r w:rsidRPr="00EB33CF">
        <w:rPr>
          <w:rFonts w:ascii="Arial" w:hAnsi="Arial" w:cs="Arial"/>
          <w:color w:val="auto"/>
          <w:sz w:val="20"/>
        </w:rPr>
        <w:t xml:space="preserve"> Criteri Ambientali Minimi, </w:t>
      </w:r>
      <w:r w:rsidRPr="00EB33CF">
        <w:rPr>
          <w:rFonts w:ascii="Arial" w:hAnsi="Arial" w:cs="Arial"/>
          <w:b/>
          <w:color w:val="FF0000"/>
          <w:sz w:val="20"/>
        </w:rPr>
        <w:t>(se edilizia)</w:t>
      </w:r>
      <w:r w:rsidRPr="00EB33CF">
        <w:rPr>
          <w:rFonts w:ascii="Arial" w:hAnsi="Arial" w:cs="Arial"/>
          <w:color w:val="auto"/>
          <w:sz w:val="20"/>
        </w:rPr>
        <w:t xml:space="preserve"> </w:t>
      </w:r>
      <w:r w:rsidRPr="00A47770">
        <w:rPr>
          <w:rFonts w:ascii="Arial" w:hAnsi="Arial" w:cs="Arial"/>
          <w:color w:val="auto"/>
          <w:sz w:val="20"/>
        </w:rPr>
        <w:t>di cui al</w:t>
      </w:r>
      <w:r w:rsidRPr="00A4777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A47770">
        <w:rPr>
          <w:rFonts w:ascii="Arial" w:hAnsi="Arial" w:cs="Arial"/>
          <w:sz w:val="20"/>
          <w:szCs w:val="20"/>
        </w:rPr>
        <w:t xml:space="preserve">decreto del Ministero della Transizione Ecologica 23 giugno 2022, n. 256 (in GURI n. 183 del 6 agosto 2022) recante Criteri ambientali minimi per l'affidamento del servizio di progettazione di interventi edilizi, per l'affidamento dei lavori per interventi edilizi e per l'affidamento congiunto di progettazione e lavori per interventi edilizi; </w:t>
      </w:r>
    </w:p>
    <w:p w14:paraId="5F953498" w14:textId="4E4EE31B" w:rsidR="00A47770" w:rsidRDefault="00A47770" w:rsidP="00A47770">
      <w:pPr>
        <w:pStyle w:val="Testo3colonne"/>
        <w:tabs>
          <w:tab w:val="left" w:pos="426"/>
          <w:tab w:val="left" w:pos="567"/>
        </w:tabs>
        <w:ind w:right="-1"/>
        <w:rPr>
          <w:rFonts w:ascii="Arial" w:hAnsi="Arial" w:cs="Arial"/>
          <w:sz w:val="20"/>
          <w:szCs w:val="20"/>
        </w:rPr>
      </w:pPr>
      <w:r w:rsidRPr="00EB33CF">
        <w:rPr>
          <w:rFonts w:ascii="Arial" w:hAnsi="Arial" w:cs="Arial"/>
          <w:sz w:val="20"/>
          <w:szCs w:val="20"/>
        </w:rPr>
        <w:t xml:space="preserve"> </w:t>
      </w:r>
    </w:p>
    <w:p w14:paraId="5FFE940A" w14:textId="77777777" w:rsidR="00BE0D8E" w:rsidRPr="00BE0D8E" w:rsidRDefault="00BE0D8E" w:rsidP="00BE0D8E">
      <w:pPr>
        <w:pStyle w:val="Testo3colonne"/>
        <w:tabs>
          <w:tab w:val="left" w:pos="426"/>
          <w:tab w:val="left" w:pos="567"/>
        </w:tabs>
        <w:ind w:right="-1"/>
        <w:rPr>
          <w:rFonts w:ascii="Arial" w:hAnsi="Arial" w:cs="Arial"/>
          <w:sz w:val="20"/>
          <w:szCs w:val="20"/>
        </w:rPr>
      </w:pPr>
      <w:r w:rsidRPr="00BE0D8E">
        <w:rPr>
          <w:rFonts w:ascii="Arial" w:hAnsi="Arial" w:cs="Arial"/>
          <w:b/>
          <w:bCs/>
          <w:sz w:val="22"/>
          <w:szCs w:val="22"/>
        </w:rPr>
        <w:t xml:space="preserve">B13 - </w:t>
      </w:r>
      <w:r w:rsidRPr="00BE0D8E">
        <w:rPr>
          <w:rFonts w:ascii="Arial" w:hAnsi="Arial" w:cs="Arial"/>
          <w:sz w:val="20"/>
          <w:szCs w:val="20"/>
        </w:rPr>
        <w:t xml:space="preserve">di essere in regola con la normativa riguardante la c.d. patente a crediti prevista dall’art. 27 del </w:t>
      </w:r>
      <w:proofErr w:type="spellStart"/>
      <w:r w:rsidRPr="00BE0D8E">
        <w:rPr>
          <w:rFonts w:ascii="Arial" w:hAnsi="Arial" w:cs="Arial"/>
          <w:sz w:val="20"/>
          <w:szCs w:val="20"/>
        </w:rPr>
        <w:t>D.Lgs.</w:t>
      </w:r>
      <w:proofErr w:type="spellEnd"/>
      <w:r w:rsidRPr="00BE0D8E">
        <w:rPr>
          <w:rFonts w:ascii="Arial" w:hAnsi="Arial" w:cs="Arial"/>
          <w:sz w:val="20"/>
          <w:szCs w:val="20"/>
        </w:rPr>
        <w:t xml:space="preserve"> n. 81/2008 e dal Decreto del Ministero del Lavoro e Politiche Sociali del 18 settembre 2024, n. 132 </w:t>
      </w:r>
    </w:p>
    <w:p w14:paraId="44821CF3" w14:textId="77777777" w:rsidR="00BE0D8E" w:rsidRPr="00BE0D8E" w:rsidRDefault="00BE0D8E" w:rsidP="00BE0D8E">
      <w:pPr>
        <w:pStyle w:val="Testo3colonne"/>
        <w:tabs>
          <w:tab w:val="left" w:pos="426"/>
          <w:tab w:val="left" w:pos="567"/>
        </w:tabs>
        <w:ind w:right="-1"/>
        <w:rPr>
          <w:rFonts w:ascii="Arial" w:hAnsi="Arial" w:cs="Arial"/>
          <w:color w:val="FF0000"/>
          <w:sz w:val="20"/>
          <w:szCs w:val="20"/>
        </w:rPr>
      </w:pPr>
      <w:r w:rsidRPr="00BE0D8E">
        <w:rPr>
          <w:rFonts w:ascii="Arial" w:hAnsi="Arial" w:cs="Arial"/>
          <w:color w:val="FF0000"/>
          <w:sz w:val="20"/>
          <w:szCs w:val="20"/>
        </w:rPr>
        <w:t>OPPURE</w:t>
      </w:r>
    </w:p>
    <w:p w14:paraId="505179CB" w14:textId="4E9D5D89" w:rsidR="00BE0D8E" w:rsidRPr="00BE0D8E" w:rsidRDefault="00BE0D8E" w:rsidP="00BE0D8E">
      <w:pPr>
        <w:pStyle w:val="Testo3colonne"/>
        <w:tabs>
          <w:tab w:val="left" w:pos="426"/>
          <w:tab w:val="left" w:pos="567"/>
        </w:tabs>
        <w:ind w:right="-1"/>
        <w:rPr>
          <w:rFonts w:ascii="Arial" w:hAnsi="Arial" w:cs="Arial"/>
          <w:sz w:val="20"/>
          <w:szCs w:val="20"/>
        </w:rPr>
      </w:pPr>
      <w:r w:rsidRPr="00BE0D8E">
        <w:rPr>
          <w:rFonts w:ascii="Arial" w:hAnsi="Arial" w:cs="Arial"/>
          <w:sz w:val="20"/>
          <w:szCs w:val="20"/>
        </w:rPr>
        <w:t xml:space="preserve">di non essere soggetto alla disciplina della “patente a crediti” di cui all’art. 27 del medesimo </w:t>
      </w:r>
      <w:proofErr w:type="spellStart"/>
      <w:r w:rsidRPr="00BE0D8E">
        <w:rPr>
          <w:rFonts w:ascii="Arial" w:hAnsi="Arial" w:cs="Arial"/>
          <w:sz w:val="20"/>
          <w:szCs w:val="20"/>
        </w:rPr>
        <w:t>D.Lgs.</w:t>
      </w:r>
      <w:proofErr w:type="spellEnd"/>
      <w:r w:rsidRPr="00BE0D8E">
        <w:rPr>
          <w:rFonts w:ascii="Arial" w:hAnsi="Arial" w:cs="Arial"/>
          <w:sz w:val="20"/>
          <w:szCs w:val="20"/>
        </w:rPr>
        <w:t xml:space="preserve"> n. 81/2008 in quanto in possesso dell’attestazione di qualificazione SOA, in classifica pari o superiore alla III^, di cui all’articolo 100, comma 4, del </w:t>
      </w:r>
      <w:proofErr w:type="spellStart"/>
      <w:r w:rsidRPr="00BE0D8E">
        <w:rPr>
          <w:rFonts w:ascii="Arial" w:hAnsi="Arial" w:cs="Arial"/>
          <w:sz w:val="20"/>
          <w:szCs w:val="20"/>
        </w:rPr>
        <w:t>D.Lgs.</w:t>
      </w:r>
      <w:proofErr w:type="spellEnd"/>
      <w:r w:rsidRPr="00BE0D8E">
        <w:rPr>
          <w:rFonts w:ascii="Arial" w:hAnsi="Arial" w:cs="Arial"/>
          <w:sz w:val="20"/>
          <w:szCs w:val="20"/>
        </w:rPr>
        <w:t xml:space="preserve"> n. 36/2023;</w:t>
      </w:r>
    </w:p>
    <w:p w14:paraId="2C7DF5A2" w14:textId="77777777" w:rsidR="00AF6999" w:rsidRPr="00BE0D8E" w:rsidRDefault="00AF6999" w:rsidP="00AF6999">
      <w:pPr>
        <w:suppressAutoHyphens w:val="0"/>
        <w:contextualSpacing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4EC193DE" w14:textId="77777777" w:rsidR="005C4FD7" w:rsidRPr="005C4FD7" w:rsidRDefault="005C4FD7" w:rsidP="005C4FD7">
      <w:pPr>
        <w:pStyle w:val="Paragrafoelenco"/>
        <w:ind w:left="1080"/>
        <w:jc w:val="both"/>
        <w:rPr>
          <w:rFonts w:ascii="Arial" w:hAnsi="Arial" w:cs="Arial"/>
          <w:color w:val="000000"/>
        </w:rPr>
      </w:pPr>
    </w:p>
    <w:p w14:paraId="5EB83DD1" w14:textId="26D94D3B" w:rsidR="00A4794B" w:rsidRPr="00B52502" w:rsidRDefault="00A4794B" w:rsidP="00A4794B">
      <w:pPr>
        <w:pStyle w:val="Testo3colonne"/>
        <w:tabs>
          <w:tab w:val="left" w:pos="426"/>
          <w:tab w:val="left" w:pos="567"/>
        </w:tabs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Infine dichiara </w:t>
      </w:r>
      <w:r w:rsidRPr="00B52502">
        <w:rPr>
          <w:rFonts w:ascii="Arial" w:hAnsi="Arial" w:cs="Arial"/>
          <w:sz w:val="20"/>
          <w:szCs w:val="20"/>
        </w:rPr>
        <w:t>di aver preso visione dell’informativa privacy secondo quanto previsto dal Reg. UE 2016/679.</w:t>
      </w:r>
    </w:p>
    <w:p w14:paraId="1994A114" w14:textId="3DEA4079" w:rsidR="005C4FD7" w:rsidRDefault="005C4FD7" w:rsidP="00A47770">
      <w:pPr>
        <w:pStyle w:val="Testo3colonne"/>
        <w:tabs>
          <w:tab w:val="left" w:pos="426"/>
          <w:tab w:val="left" w:pos="567"/>
        </w:tabs>
        <w:ind w:right="-1"/>
        <w:rPr>
          <w:rFonts w:ascii="Arial" w:hAnsi="Arial" w:cs="Arial"/>
          <w:sz w:val="20"/>
          <w:szCs w:val="20"/>
        </w:rPr>
      </w:pPr>
    </w:p>
    <w:p w14:paraId="10AB7687" w14:textId="77777777" w:rsidR="00780C13" w:rsidRPr="00703C70" w:rsidRDefault="00780C13">
      <w:pPr>
        <w:widowControl/>
        <w:ind w:left="11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443D9965" w14:textId="77777777" w:rsidR="0061160A" w:rsidRDefault="0061160A" w:rsidP="005140D3">
      <w:pPr>
        <w:pStyle w:val="Corpotesto"/>
        <w:ind w:left="0"/>
        <w:rPr>
          <w:rFonts w:ascii="Arial" w:hAnsi="Arial" w:cs="Arial"/>
          <w:lang w:val="it-IT"/>
        </w:rPr>
      </w:pPr>
    </w:p>
    <w:p w14:paraId="1CEED224" w14:textId="2A597080" w:rsidR="00780C13" w:rsidRPr="00703C70" w:rsidRDefault="00780C13" w:rsidP="005140D3">
      <w:pPr>
        <w:pStyle w:val="Corpotesto"/>
        <w:ind w:left="0"/>
        <w:rPr>
          <w:rFonts w:ascii="Arial" w:hAnsi="Arial" w:cs="Arial"/>
          <w:lang w:val="it-IT"/>
        </w:rPr>
      </w:pPr>
      <w:r w:rsidRPr="00703C70">
        <w:rPr>
          <w:rFonts w:ascii="Arial" w:hAnsi="Arial" w:cs="Arial"/>
          <w:lang w:val="it-IT"/>
        </w:rPr>
        <w:t xml:space="preserve">Luogo e data </w:t>
      </w:r>
      <w:r w:rsidRPr="00703C70">
        <w:rPr>
          <w:rFonts w:ascii="Arial" w:hAnsi="Arial" w:cs="Arial"/>
          <w:w w:val="99"/>
          <w:u w:val="single"/>
          <w:lang w:val="it-IT"/>
        </w:rPr>
        <w:t>_______________</w:t>
      </w:r>
    </w:p>
    <w:p w14:paraId="77BBA88C" w14:textId="2CC0E279" w:rsidR="00780C13" w:rsidRDefault="00780C13" w:rsidP="00097BBA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br w:type="page"/>
      </w:r>
    </w:p>
    <w:p w14:paraId="753E05E8" w14:textId="77777777" w:rsidR="00780C13" w:rsidRPr="00703C70" w:rsidRDefault="00780C13">
      <w:pPr>
        <w:ind w:left="115"/>
        <w:rPr>
          <w:rFonts w:ascii="Arial" w:hAnsi="Arial" w:cs="Arial"/>
          <w:sz w:val="20"/>
          <w:szCs w:val="20"/>
          <w:lang w:val="it-IT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5"/>
      </w:tblGrid>
      <w:tr w:rsidR="00780C13" w:rsidRPr="001500CC" w14:paraId="12C7B11A" w14:textId="77777777" w:rsidTr="003E0D75">
        <w:trPr>
          <w:trHeight w:val="3273"/>
        </w:trPr>
        <w:tc>
          <w:tcPr>
            <w:tcW w:w="9665" w:type="dxa"/>
            <w:shd w:val="clear" w:color="auto" w:fill="CCFFFF"/>
            <w:vAlign w:val="center"/>
          </w:tcPr>
          <w:p w14:paraId="677589A5" w14:textId="77777777" w:rsidR="00780C13" w:rsidRPr="00660636" w:rsidRDefault="00780C13" w:rsidP="003E0D75">
            <w:pPr>
              <w:pStyle w:val="Titolo4"/>
              <w:spacing w:line="360" w:lineRule="auto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</w:p>
          <w:p w14:paraId="232E5C3B" w14:textId="77777777" w:rsidR="00780C13" w:rsidRPr="00660636" w:rsidRDefault="00780C13" w:rsidP="003E0D75">
            <w:pPr>
              <w:pStyle w:val="Titolo4"/>
              <w:spacing w:line="360" w:lineRule="auto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  <w:r w:rsidRPr="00660636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IL DICHIARANTE: nome ……………………………… cognome………</w:t>
            </w:r>
            <w:proofErr w:type="gramStart"/>
            <w:r w:rsidRPr="00660636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…….</w:t>
            </w:r>
            <w:proofErr w:type="gramEnd"/>
            <w:r w:rsidRPr="00660636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.………………………………………</w:t>
            </w:r>
          </w:p>
          <w:tbl>
            <w:tblPr>
              <w:tblW w:w="939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98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</w:tblGrid>
            <w:tr w:rsidR="00780C13" w:rsidRPr="001741F3" w14:paraId="14112503" w14:textId="77777777" w:rsidTr="003E0D75">
              <w:trPr>
                <w:trHeight w:val="351"/>
              </w:trPr>
              <w:tc>
                <w:tcPr>
                  <w:tcW w:w="3198" w:type="dxa"/>
                </w:tcPr>
                <w:p w14:paraId="4494FC61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ind w:hanging="70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  <w:r w:rsidRPr="002D3ECC"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  <w:t>CODICE FISCALE</w:t>
                  </w: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A2F0E1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FFA0D5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C9F4F3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C70BDC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1EBAE1" w14:textId="77777777" w:rsidR="00780C13" w:rsidRPr="0053757A" w:rsidRDefault="00780C13" w:rsidP="003E0D75">
                  <w:pPr>
                    <w:pStyle w:val="Testonotaapidipagina"/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F44046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52A4E8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8D2C47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E86B06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5E86BE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63FE65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232B3A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3E354D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8F8DA9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3A5932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7CB3F8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14:paraId="70C5977D" w14:textId="77777777" w:rsidR="00780C13" w:rsidRPr="002D3ECC" w:rsidRDefault="00780C13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</w:p>
          <w:p w14:paraId="6751877A" w14:textId="77777777" w:rsidR="00780C13" w:rsidRPr="002D3ECC" w:rsidRDefault="00780C13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IN QUALITA’ DI (</w:t>
            </w:r>
            <w:r w:rsidRPr="002D3ECC"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  <w:t xml:space="preserve">carica sociale) </w:t>
            </w:r>
            <w:r w:rsidRPr="002D3ECC">
              <w:rPr>
                <w:rFonts w:ascii="Arial" w:eastAsia="Arial Unicode MS" w:hAnsi="Arial" w:cs="Arial"/>
                <w:iCs/>
                <w:sz w:val="16"/>
                <w:szCs w:val="16"/>
                <w:lang w:val="it-IT"/>
              </w:rPr>
              <w:t>…………………………</w:t>
            </w:r>
            <w:proofErr w:type="gramStart"/>
            <w:r w:rsidRPr="002D3ECC">
              <w:rPr>
                <w:rFonts w:ascii="Arial" w:eastAsia="Arial Unicode MS" w:hAnsi="Arial" w:cs="Arial"/>
                <w:iCs/>
                <w:sz w:val="16"/>
                <w:szCs w:val="16"/>
                <w:lang w:val="it-IT"/>
              </w:rPr>
              <w:t>…….</w:t>
            </w:r>
            <w:proofErr w:type="gramEnd"/>
            <w:r w:rsidRPr="002D3ECC">
              <w:rPr>
                <w:rFonts w:ascii="Arial" w:eastAsia="Arial Unicode MS" w:hAnsi="Arial" w:cs="Arial"/>
                <w:iCs/>
                <w:sz w:val="16"/>
                <w:szCs w:val="16"/>
                <w:lang w:val="it-IT"/>
              </w:rPr>
              <w:t>.……………………………</w:t>
            </w:r>
            <w:proofErr w:type="gramStart"/>
            <w:r w:rsidRPr="002D3ECC">
              <w:rPr>
                <w:rFonts w:ascii="Arial" w:eastAsia="Arial Unicode MS" w:hAnsi="Arial" w:cs="Arial"/>
                <w:iCs/>
                <w:sz w:val="16"/>
                <w:szCs w:val="16"/>
                <w:lang w:val="it-IT"/>
              </w:rPr>
              <w:t>…….</w:t>
            </w:r>
            <w:proofErr w:type="gramEnd"/>
            <w:r w:rsidRPr="002D3ECC">
              <w:rPr>
                <w:rFonts w:ascii="Arial" w:eastAsia="Arial Unicode MS" w:hAnsi="Arial" w:cs="Arial"/>
                <w:iCs/>
                <w:sz w:val="16"/>
                <w:szCs w:val="16"/>
                <w:lang w:val="it-IT"/>
              </w:rPr>
              <w:t>…………………</w:t>
            </w:r>
          </w:p>
          <w:p w14:paraId="3DC730E8" w14:textId="77777777" w:rsidR="00780C13" w:rsidRPr="002D3ECC" w:rsidRDefault="00780C13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DELL’IMPRESA (</w:t>
            </w:r>
            <w:r w:rsidRPr="002D3ECC"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  <w:t>denominazione e ragione sociale</w:t>
            </w: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) ……………………………………</w:t>
            </w:r>
            <w:proofErr w:type="gramStart"/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…….</w:t>
            </w:r>
            <w:proofErr w:type="gramEnd"/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…………………</w:t>
            </w:r>
            <w:proofErr w:type="gramStart"/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…….</w:t>
            </w:r>
            <w:proofErr w:type="gramEnd"/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.</w:t>
            </w:r>
          </w:p>
          <w:p w14:paraId="1DAC091A" w14:textId="3BCD09FF" w:rsidR="00780C13" w:rsidRPr="002D3ECC" w:rsidRDefault="00780C13" w:rsidP="003E0D75">
            <w:pPr>
              <w:tabs>
                <w:tab w:val="right" w:pos="9639"/>
              </w:tabs>
              <w:spacing w:line="360" w:lineRule="auto"/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 xml:space="preserve">Sottoscrive 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 xml:space="preserve">la presente dichiarazione integrativa al </w:t>
            </w:r>
            <w:r w:rsidRPr="002D3ECC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 xml:space="preserve">DGUE per sé stesso, per l’Impresa </w:t>
            </w:r>
            <w:proofErr w:type="gramStart"/>
            <w:r w:rsidRPr="002D3ECC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>e  in</w:t>
            </w:r>
            <w:proofErr w:type="gramEnd"/>
            <w:r w:rsidRPr="002D3ECC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 xml:space="preserve"> nome e per conto di tutti i soggetti di cui all’</w:t>
            </w:r>
            <w:r w:rsidR="00C73AF2" w:rsidRPr="00F54753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>art. 94</w:t>
            </w:r>
            <w:r w:rsidR="00CA6AF7" w:rsidRPr="00F54753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>,</w:t>
            </w:r>
            <w:r w:rsidR="00C73AF2" w:rsidRPr="00F54753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 xml:space="preserve"> comma 3</w:t>
            </w:r>
            <w:r w:rsidR="00CA6AF7" w:rsidRPr="00F54753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>, del Codice</w:t>
            </w:r>
          </w:p>
          <w:p w14:paraId="6BE5F599" w14:textId="77777777" w:rsidR="00780C13" w:rsidRPr="0053757A" w:rsidRDefault="00780C13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700BCF89" w14:textId="77777777" w:rsidR="00780C13" w:rsidRPr="0053757A" w:rsidRDefault="00780C13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3757A">
              <w:rPr>
                <w:rFonts w:ascii="Arial" w:hAnsi="Arial" w:cs="Arial"/>
                <w:sz w:val="16"/>
                <w:szCs w:val="16"/>
              </w:rPr>
              <w:t>Luogo e data _________________________ Timbro e Firma _____________________________</w:t>
            </w:r>
          </w:p>
          <w:p w14:paraId="1025BCC6" w14:textId="77777777" w:rsidR="00780C13" w:rsidRPr="0053757A" w:rsidRDefault="00780C13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E1FCA1" w14:textId="77777777" w:rsidR="00780C13" w:rsidRPr="00544024" w:rsidRDefault="00780C13" w:rsidP="002D3ECC">
      <w:pPr>
        <w:rPr>
          <w:sz w:val="20"/>
          <w:szCs w:val="20"/>
          <w:lang w:val="it-IT"/>
        </w:rPr>
      </w:pPr>
    </w:p>
    <w:p w14:paraId="25A55939" w14:textId="77777777" w:rsidR="00780C13" w:rsidRPr="0053757A" w:rsidRDefault="00780C13" w:rsidP="002D3ECC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35CA40A" w14:textId="77777777" w:rsidR="00780C13" w:rsidRPr="0053757A" w:rsidRDefault="00780C13" w:rsidP="002D3ECC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3757A">
        <w:rPr>
          <w:rFonts w:ascii="Arial" w:hAnsi="Arial" w:cs="Arial"/>
          <w:b/>
          <w:sz w:val="16"/>
          <w:szCs w:val="16"/>
          <w:u w:val="single"/>
        </w:rPr>
        <w:t>Oppure</w:t>
      </w:r>
    </w:p>
    <w:p w14:paraId="240E06A6" w14:textId="77777777" w:rsidR="00780C13" w:rsidRPr="0053757A" w:rsidRDefault="00780C13" w:rsidP="002D3ECC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80C13" w:rsidRPr="0053757A" w14:paraId="3A343AA3" w14:textId="77777777" w:rsidTr="003E0D75">
        <w:trPr>
          <w:trHeight w:val="6646"/>
        </w:trPr>
        <w:tc>
          <w:tcPr>
            <w:tcW w:w="9683" w:type="dxa"/>
            <w:shd w:val="clear" w:color="auto" w:fill="CCFFFF"/>
            <w:vAlign w:val="center"/>
          </w:tcPr>
          <w:p w14:paraId="4921E12D" w14:textId="77777777" w:rsidR="00780C13" w:rsidRPr="00660636" w:rsidRDefault="00780C13" w:rsidP="003E0D75">
            <w:pPr>
              <w:pStyle w:val="Titolo4"/>
              <w:spacing w:line="360" w:lineRule="auto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  <w:r w:rsidRPr="00660636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IL DICHIARANTE: nome ……………………………… cognome………</w:t>
            </w:r>
            <w:proofErr w:type="gramStart"/>
            <w:r w:rsidRPr="00660636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…….</w:t>
            </w:r>
            <w:proofErr w:type="gramEnd"/>
            <w:r w:rsidRPr="00660636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.………………………………………</w:t>
            </w:r>
          </w:p>
          <w:tbl>
            <w:tblPr>
              <w:tblW w:w="93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94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</w:tblGrid>
            <w:tr w:rsidR="00780C13" w:rsidRPr="001741F3" w14:paraId="5F39DDE0" w14:textId="77777777" w:rsidTr="003E0D75">
              <w:trPr>
                <w:trHeight w:val="353"/>
              </w:trPr>
              <w:tc>
                <w:tcPr>
                  <w:tcW w:w="3194" w:type="dxa"/>
                </w:tcPr>
                <w:p w14:paraId="33C85124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ind w:hanging="70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  <w:r w:rsidRPr="002D3ECC"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  <w:t>CODICE FISCALE</w:t>
                  </w: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DDAB18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F98978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1B7A97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3ABCF5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6FF57F" w14:textId="77777777" w:rsidR="00780C13" w:rsidRPr="0053757A" w:rsidRDefault="00780C13" w:rsidP="003E0D75">
                  <w:pPr>
                    <w:pStyle w:val="Testonotaapidipagina"/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29D199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5A807F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005E87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374B72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560531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120C29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692ED3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363BC1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9F328D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634A74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2C07F4" w14:textId="77777777" w:rsidR="00780C13" w:rsidRPr="002D3ECC" w:rsidRDefault="00780C13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14:paraId="4A01CA18" w14:textId="77777777" w:rsidR="00780C13" w:rsidRPr="002D3ECC" w:rsidRDefault="00780C13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</w:p>
          <w:p w14:paraId="41B2CDE4" w14:textId="77777777" w:rsidR="00780C13" w:rsidRPr="002D3ECC" w:rsidRDefault="00780C13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IN QUALITA’ DI (</w:t>
            </w:r>
            <w:r w:rsidRPr="002D3ECC"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  <w:t xml:space="preserve">carica sociale) </w:t>
            </w:r>
            <w:r w:rsidRPr="002D3ECC">
              <w:rPr>
                <w:rFonts w:ascii="Arial" w:eastAsia="Arial Unicode MS" w:hAnsi="Arial" w:cs="Arial"/>
                <w:iCs/>
                <w:sz w:val="16"/>
                <w:szCs w:val="16"/>
                <w:lang w:val="it-IT"/>
              </w:rPr>
              <w:t>………………………………………………………………</w:t>
            </w:r>
            <w:proofErr w:type="gramStart"/>
            <w:r w:rsidRPr="002D3ECC">
              <w:rPr>
                <w:rFonts w:ascii="Arial" w:eastAsia="Arial Unicode MS" w:hAnsi="Arial" w:cs="Arial"/>
                <w:iCs/>
                <w:sz w:val="16"/>
                <w:szCs w:val="16"/>
                <w:lang w:val="it-IT"/>
              </w:rPr>
              <w:t>…….</w:t>
            </w:r>
            <w:proofErr w:type="gramEnd"/>
            <w:r w:rsidRPr="002D3ECC">
              <w:rPr>
                <w:rFonts w:ascii="Arial" w:eastAsia="Arial Unicode MS" w:hAnsi="Arial" w:cs="Arial"/>
                <w:iCs/>
                <w:sz w:val="16"/>
                <w:szCs w:val="16"/>
                <w:lang w:val="it-IT"/>
              </w:rPr>
              <w:t>…………………</w:t>
            </w:r>
          </w:p>
          <w:p w14:paraId="03916F23" w14:textId="77777777" w:rsidR="00780C13" w:rsidRPr="002D3ECC" w:rsidRDefault="00780C13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DELL’IMPRESA (</w:t>
            </w:r>
            <w:r w:rsidRPr="002D3ECC"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  <w:t>denominazione e ragione sociale</w:t>
            </w: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) ……………………………………</w:t>
            </w:r>
            <w:proofErr w:type="gramStart"/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…….</w:t>
            </w:r>
            <w:proofErr w:type="gramEnd"/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…………………</w:t>
            </w:r>
            <w:proofErr w:type="gramStart"/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…….</w:t>
            </w:r>
            <w:proofErr w:type="gramEnd"/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.</w:t>
            </w:r>
          </w:p>
          <w:p w14:paraId="7D6133E1" w14:textId="77777777" w:rsidR="00780C13" w:rsidRPr="002D3ECC" w:rsidRDefault="00780C13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 xml:space="preserve">Sottoscrive 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 xml:space="preserve">la presente dichiarazione integrativa al DGUE </w:t>
            </w:r>
            <w:r w:rsidRPr="002D3ECC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>per sé stesso e per l’Impresa</w:t>
            </w:r>
          </w:p>
          <w:p w14:paraId="1510385A" w14:textId="77777777" w:rsidR="00780C13" w:rsidRPr="0053757A" w:rsidRDefault="00780C13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2A4E80AE" w14:textId="77777777" w:rsidR="00780C13" w:rsidRPr="0053757A" w:rsidRDefault="00780C13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3757A">
              <w:rPr>
                <w:rFonts w:ascii="Arial" w:hAnsi="Arial" w:cs="Arial"/>
                <w:sz w:val="16"/>
                <w:szCs w:val="16"/>
              </w:rPr>
              <w:t>Luogo e data ___________________ Timbro e Firma___________________________________</w:t>
            </w:r>
          </w:p>
          <w:p w14:paraId="20AB5E97" w14:textId="77777777" w:rsidR="00780C13" w:rsidRPr="0053757A" w:rsidRDefault="00780C13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6958965A" w14:textId="769ED48D" w:rsidR="00780C13" w:rsidRPr="0053757A" w:rsidRDefault="00780C13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3757A">
              <w:rPr>
                <w:rFonts w:ascii="Arial" w:hAnsi="Arial" w:cs="Arial"/>
                <w:sz w:val="16"/>
                <w:szCs w:val="16"/>
              </w:rPr>
              <w:t xml:space="preserve">I sottoscritti di cui </w:t>
            </w:r>
            <w:r w:rsidR="00F54753" w:rsidRPr="002D3ECC">
              <w:rPr>
                <w:rFonts w:ascii="Arial" w:eastAsia="Arial Unicode MS" w:hAnsi="Arial" w:cs="Arial"/>
                <w:b/>
                <w:sz w:val="16"/>
                <w:szCs w:val="16"/>
              </w:rPr>
              <w:t>all’</w:t>
            </w:r>
            <w:r w:rsidR="00F54753" w:rsidRPr="00F54753">
              <w:rPr>
                <w:rFonts w:ascii="Arial" w:eastAsia="Arial Unicode MS" w:hAnsi="Arial" w:cs="Arial"/>
                <w:b/>
                <w:sz w:val="16"/>
                <w:szCs w:val="16"/>
              </w:rPr>
              <w:t>art. 94, comma 3, del Codice</w:t>
            </w:r>
            <w:r w:rsidR="00F54753" w:rsidRPr="005375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757A">
              <w:rPr>
                <w:rFonts w:ascii="Arial" w:hAnsi="Arial" w:cs="Arial"/>
                <w:sz w:val="16"/>
                <w:szCs w:val="16"/>
              </w:rPr>
              <w:t>firmano in nome proprio:</w:t>
            </w:r>
          </w:p>
          <w:p w14:paraId="068CF030" w14:textId="77777777" w:rsidR="00780C13" w:rsidRPr="00660636" w:rsidRDefault="00780C13" w:rsidP="003E0D75">
            <w:pPr>
              <w:pStyle w:val="Titolo4"/>
              <w:spacing w:line="360" w:lineRule="auto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</w:p>
          <w:tbl>
            <w:tblPr>
              <w:tblW w:w="0" w:type="auto"/>
              <w:tblInd w:w="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26"/>
              <w:gridCol w:w="3540"/>
              <w:gridCol w:w="2917"/>
            </w:tblGrid>
            <w:tr w:rsidR="00780C13" w:rsidRPr="0053757A" w14:paraId="5E4760B4" w14:textId="77777777" w:rsidTr="003E0D75">
              <w:trPr>
                <w:trHeight w:val="409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70DB8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  <w:r w:rsidRPr="0053757A">
                    <w:rPr>
                      <w:rFonts w:ascii="Arial" w:eastAsia="Batang" w:hAnsi="Arial" w:cs="Arial"/>
                      <w:sz w:val="16"/>
                      <w:szCs w:val="16"/>
                    </w:rPr>
                    <w:t>NOME E COGNOME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63319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  <w:r w:rsidRPr="0053757A">
                    <w:rPr>
                      <w:rFonts w:ascii="Arial" w:eastAsia="Batang" w:hAnsi="Arial" w:cs="Arial"/>
                      <w:sz w:val="16"/>
                      <w:szCs w:val="16"/>
                    </w:rPr>
                    <w:t>FIRMA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30518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  <w:r w:rsidRPr="0053757A">
                    <w:rPr>
                      <w:rFonts w:ascii="Arial" w:eastAsia="Batang" w:hAnsi="Arial" w:cs="Arial"/>
                      <w:sz w:val="16"/>
                      <w:szCs w:val="16"/>
                    </w:rPr>
                    <w:t>QUALIFICA</w:t>
                  </w:r>
                </w:p>
              </w:tc>
            </w:tr>
            <w:tr w:rsidR="00780C13" w:rsidRPr="0053757A" w14:paraId="787E01B9" w14:textId="77777777" w:rsidTr="003E0D75">
              <w:trPr>
                <w:trHeight w:val="423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5C44F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9129F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C246B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  <w:tr w:rsidR="00780C13" w:rsidRPr="0053757A" w14:paraId="2BD0086B" w14:textId="77777777" w:rsidTr="003E0D75">
              <w:trPr>
                <w:trHeight w:val="409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502C8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86DC6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82AD5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  <w:tr w:rsidR="00780C13" w:rsidRPr="0053757A" w14:paraId="451F3152" w14:textId="77777777" w:rsidTr="003E0D75">
              <w:trPr>
                <w:trHeight w:val="409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FBEF2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D2E18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E22EF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  <w:tr w:rsidR="00780C13" w:rsidRPr="0053757A" w14:paraId="55893B9C" w14:textId="77777777" w:rsidTr="003E0D75">
              <w:trPr>
                <w:trHeight w:val="409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3F26D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81F0F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C45A9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  <w:tr w:rsidR="00780C13" w:rsidRPr="0053757A" w14:paraId="4AECCFC4" w14:textId="77777777" w:rsidTr="003E0D75">
              <w:trPr>
                <w:trHeight w:val="409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0BA00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C3BCF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F5BAC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  <w:tr w:rsidR="00780C13" w:rsidRPr="0053757A" w14:paraId="180BDCFB" w14:textId="77777777" w:rsidTr="003E0D75">
              <w:trPr>
                <w:trHeight w:val="423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B7CD3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096B3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2282C" w14:textId="77777777" w:rsidR="00780C13" w:rsidRPr="0053757A" w:rsidRDefault="00780C13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A29371E" w14:textId="77777777" w:rsidR="00780C13" w:rsidRPr="0053757A" w:rsidRDefault="00780C13" w:rsidP="003E0D7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</w:tbl>
    <w:p w14:paraId="00BA56A9" w14:textId="77777777" w:rsidR="00780C13" w:rsidRPr="0053757A" w:rsidRDefault="00780C13" w:rsidP="002D3ECC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079B43E6" w14:textId="77777777" w:rsidR="00780C13" w:rsidRPr="00544024" w:rsidRDefault="00780C13" w:rsidP="002D3ECC">
      <w:pPr>
        <w:rPr>
          <w:sz w:val="20"/>
          <w:szCs w:val="20"/>
          <w:lang w:val="it-IT"/>
        </w:rPr>
      </w:pPr>
    </w:p>
    <w:p w14:paraId="6A88925D" w14:textId="77777777" w:rsidR="00780C13" w:rsidRPr="00544024" w:rsidRDefault="00780C13" w:rsidP="00544024">
      <w:pPr>
        <w:rPr>
          <w:sz w:val="20"/>
          <w:szCs w:val="20"/>
          <w:lang w:val="it-IT"/>
        </w:rPr>
      </w:pPr>
    </w:p>
    <w:sectPr w:rsidR="00780C13" w:rsidRPr="00544024" w:rsidSect="009D245A">
      <w:footerReference w:type="even" r:id="rId10"/>
      <w:footerReference w:type="default" r:id="rId11"/>
      <w:endnotePr>
        <w:numFmt w:val="chicago"/>
      </w:endnotePr>
      <w:type w:val="continuous"/>
      <w:pgSz w:w="11906" w:h="16838" w:code="9"/>
      <w:pgMar w:top="1077" w:right="1134" w:bottom="1077" w:left="1134" w:header="1134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C0C0" w14:textId="77777777" w:rsidR="003C6C8E" w:rsidRDefault="003C6C8E">
      <w:r>
        <w:separator/>
      </w:r>
    </w:p>
  </w:endnote>
  <w:endnote w:type="continuationSeparator" w:id="0">
    <w:p w14:paraId="6B0DD9AA" w14:textId="77777777" w:rsidR="003C6C8E" w:rsidRDefault="003C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A5BA" w14:textId="77777777" w:rsidR="00780C13" w:rsidRDefault="00EA0F43" w:rsidP="00654D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80C1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A4AB89" w14:textId="77777777" w:rsidR="00780C13" w:rsidRDefault="00780C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12AD" w14:textId="77777777" w:rsidR="00780C13" w:rsidRDefault="00EA0F43">
    <w:pPr>
      <w:pStyle w:val="Pidipagina"/>
      <w:jc w:val="center"/>
    </w:pPr>
    <w:r>
      <w:fldChar w:fldCharType="begin"/>
    </w:r>
    <w:r w:rsidR="00A5196E">
      <w:instrText xml:space="preserve"> PAGE   \* MERGEFORMAT </w:instrText>
    </w:r>
    <w:r>
      <w:fldChar w:fldCharType="separate"/>
    </w:r>
    <w:r w:rsidR="00C77691">
      <w:rPr>
        <w:noProof/>
      </w:rPr>
      <w:t>1</w:t>
    </w:r>
    <w:r>
      <w:rPr>
        <w:noProof/>
      </w:rPr>
      <w:fldChar w:fldCharType="end"/>
    </w:r>
  </w:p>
  <w:p w14:paraId="448A4AB1" w14:textId="77777777" w:rsidR="00780C13" w:rsidRDefault="00780C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0A93" w14:textId="77777777" w:rsidR="003C6C8E" w:rsidRDefault="003C6C8E">
      <w:r>
        <w:separator/>
      </w:r>
    </w:p>
  </w:footnote>
  <w:footnote w:type="continuationSeparator" w:id="0">
    <w:p w14:paraId="51CB0739" w14:textId="77777777" w:rsidR="003C6C8E" w:rsidRDefault="003C6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3402302"/>
    <w:name w:val="WWNum6"/>
    <w:lvl w:ilvl="0">
      <w:start w:val="1"/>
      <w:numFmt w:val="bullet"/>
      <w:lvlText w:val=""/>
      <w:lvlJc w:val="left"/>
      <w:pPr>
        <w:tabs>
          <w:tab w:val="num" w:pos="474"/>
        </w:tabs>
        <w:ind w:left="474" w:hanging="360"/>
      </w:pPr>
      <w:rPr>
        <w:rFonts w:ascii="Wingdings" w:hAnsi="Wingdings"/>
        <w:kern w:val="2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"/>
      <w:lvlJc w:val="left"/>
      <w:pPr>
        <w:tabs>
          <w:tab w:val="num" w:pos="15"/>
        </w:tabs>
        <w:ind w:left="1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8"/>
    <w:lvl w:ilvl="0">
      <w:start w:val="1"/>
      <w:numFmt w:val="bullet"/>
      <w:lvlText w:val=""/>
      <w:lvlJc w:val="left"/>
      <w:pPr>
        <w:tabs>
          <w:tab w:val="num" w:pos="475"/>
        </w:tabs>
        <w:ind w:left="47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/>
      </w:rPr>
    </w:lvl>
  </w:abstractNum>
  <w:abstractNum w:abstractNumId="7" w15:restartNumberingAfterBreak="0">
    <w:nsid w:val="0000000E"/>
    <w:multiLevelType w:val="multilevel"/>
    <w:tmpl w:val="036A5BEC"/>
    <w:lvl w:ilvl="0">
      <w:start w:val="1"/>
      <w:numFmt w:val="bullet"/>
      <w:lvlText w:val="-"/>
      <w:lvlJc w:val="left"/>
      <w:pPr>
        <w:tabs>
          <w:tab w:val="num" w:pos="284"/>
        </w:tabs>
        <w:ind w:left="1004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284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4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4"/>
        </w:tabs>
        <w:ind w:left="31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84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84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4"/>
        </w:tabs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84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84"/>
        </w:tabs>
        <w:ind w:left="6764" w:hanging="360"/>
      </w:pPr>
      <w:rPr>
        <w:rFonts w:ascii="Wingdings" w:hAnsi="Wingdings" w:cs="Wingdings"/>
      </w:rPr>
    </w:lvl>
  </w:abstractNum>
  <w:abstractNum w:abstractNumId="8" w15:restartNumberingAfterBreak="0">
    <w:nsid w:val="00351C0F"/>
    <w:multiLevelType w:val="hybridMultilevel"/>
    <w:tmpl w:val="39909624"/>
    <w:name w:val="WWNum1227"/>
    <w:lvl w:ilvl="0" w:tplc="AE5A436C">
      <w:start w:val="8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05A3B81"/>
    <w:multiLevelType w:val="hybridMultilevel"/>
    <w:tmpl w:val="E9C4B982"/>
    <w:name w:val="WWNum12262"/>
    <w:lvl w:ilvl="0" w:tplc="BB44B37C">
      <w:start w:val="1"/>
      <w:numFmt w:val="decimal"/>
      <w:lvlText w:val="E%1 –"/>
      <w:lvlJc w:val="lef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022A2CB8"/>
    <w:multiLevelType w:val="hybridMultilevel"/>
    <w:tmpl w:val="CDC80BC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53E38B1"/>
    <w:multiLevelType w:val="hybridMultilevel"/>
    <w:tmpl w:val="423AFAD2"/>
    <w:name w:val="WWNum122222"/>
    <w:lvl w:ilvl="0" w:tplc="97EA8EB6">
      <w:start w:val="1"/>
      <w:numFmt w:val="decimal"/>
      <w:lvlText w:val="D%1 –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7D225D2"/>
    <w:multiLevelType w:val="hybridMultilevel"/>
    <w:tmpl w:val="5906B646"/>
    <w:name w:val="WWNum1225"/>
    <w:lvl w:ilvl="0" w:tplc="C06C7ED4">
      <w:start w:val="8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6F4D58"/>
    <w:multiLevelType w:val="hybridMultilevel"/>
    <w:tmpl w:val="3614F82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54A31"/>
    <w:multiLevelType w:val="hybridMultilevel"/>
    <w:tmpl w:val="C2A49CE8"/>
    <w:lvl w:ilvl="0" w:tplc="B40262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6E451B9"/>
    <w:multiLevelType w:val="hybridMultilevel"/>
    <w:tmpl w:val="879E17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8F68DB"/>
    <w:multiLevelType w:val="hybridMultilevel"/>
    <w:tmpl w:val="DFB26B6E"/>
    <w:name w:val="WWNum1228"/>
    <w:lvl w:ilvl="0" w:tplc="BB44B37C">
      <w:start w:val="1"/>
      <w:numFmt w:val="decimal"/>
      <w:lvlText w:val="E%1 –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614C05"/>
    <w:multiLevelType w:val="hybridMultilevel"/>
    <w:tmpl w:val="4C56D8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6546CF"/>
    <w:multiLevelType w:val="hybridMultilevel"/>
    <w:tmpl w:val="1ABE5AEE"/>
    <w:name w:val="WWNum12272"/>
    <w:lvl w:ilvl="0" w:tplc="1FD45E7C">
      <w:start w:val="1"/>
      <w:numFmt w:val="decimal"/>
      <w:lvlText w:val="E%1 –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331390"/>
    <w:multiLevelType w:val="hybridMultilevel"/>
    <w:tmpl w:val="F8742DA4"/>
    <w:lvl w:ilvl="0" w:tplc="76B205A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b/>
        <w:kern w:val="20"/>
        <w:sz w:val="24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4226AE5"/>
    <w:multiLevelType w:val="hybridMultilevel"/>
    <w:tmpl w:val="8F8C7DC4"/>
    <w:lvl w:ilvl="0" w:tplc="A2FAD910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hint="default"/>
        <w:b w:val="0"/>
        <w:strike w:val="0"/>
        <w:dstrike w:val="0"/>
        <w:color w:val="auto"/>
        <w:u w:val="none" w:color="000000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1" w15:restartNumberingAfterBreak="0">
    <w:nsid w:val="2D3B7208"/>
    <w:multiLevelType w:val="hybridMultilevel"/>
    <w:tmpl w:val="346EC8C2"/>
    <w:lvl w:ilvl="0" w:tplc="036481E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1F17A7"/>
    <w:multiLevelType w:val="hybridMultilevel"/>
    <w:tmpl w:val="D018BB0A"/>
    <w:lvl w:ilvl="0" w:tplc="036481E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D55C03"/>
    <w:multiLevelType w:val="hybridMultilevel"/>
    <w:tmpl w:val="A09272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673B3"/>
    <w:multiLevelType w:val="hybridMultilevel"/>
    <w:tmpl w:val="CAD62F64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8E97917"/>
    <w:multiLevelType w:val="hybridMultilevel"/>
    <w:tmpl w:val="2216097E"/>
    <w:lvl w:ilvl="0" w:tplc="7ADE3A66">
      <w:start w:val="1"/>
      <w:numFmt w:val="decimal"/>
      <w:lvlText w:val="E%1 –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kern w:val="20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1914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6" w15:restartNumberingAfterBreak="0">
    <w:nsid w:val="3A0B0A92"/>
    <w:multiLevelType w:val="hybridMultilevel"/>
    <w:tmpl w:val="87E82F40"/>
    <w:lvl w:ilvl="0" w:tplc="359AC19A">
      <w:start w:val="1"/>
      <w:numFmt w:val="decimal"/>
      <w:lvlText w:val="C%1 –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kern w:val="2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7" w15:restartNumberingAfterBreak="0">
    <w:nsid w:val="43F97850"/>
    <w:multiLevelType w:val="hybridMultilevel"/>
    <w:tmpl w:val="DC86B9BE"/>
    <w:name w:val="WWNum1223"/>
    <w:lvl w:ilvl="0" w:tplc="BB44B37C">
      <w:start w:val="1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47E90BA4"/>
    <w:multiLevelType w:val="hybridMultilevel"/>
    <w:tmpl w:val="E962189A"/>
    <w:name w:val="WWNum122"/>
    <w:lvl w:ilvl="0" w:tplc="BB44B37C">
      <w:start w:val="1"/>
      <w:numFmt w:val="decimal"/>
      <w:lvlText w:val="E%1 –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9" w15:restartNumberingAfterBreak="0">
    <w:nsid w:val="4B2F10C2"/>
    <w:multiLevelType w:val="hybridMultilevel"/>
    <w:tmpl w:val="63D6A4C6"/>
    <w:name w:val="WWNum12222"/>
    <w:lvl w:ilvl="0" w:tplc="B4EC58AA">
      <w:start w:val="1"/>
      <w:numFmt w:val="decimal"/>
      <w:lvlText w:val="D%1 –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3C798B"/>
    <w:multiLevelType w:val="hybridMultilevel"/>
    <w:tmpl w:val="0158F7FE"/>
    <w:lvl w:ilvl="0" w:tplc="924E26E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D0357"/>
    <w:multiLevelType w:val="hybridMultilevel"/>
    <w:tmpl w:val="AD3A0234"/>
    <w:name w:val="WWNum1226"/>
    <w:lvl w:ilvl="0" w:tplc="5FE8E2FC">
      <w:start w:val="8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A42008"/>
    <w:multiLevelType w:val="hybridMultilevel"/>
    <w:tmpl w:val="CDE424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952226"/>
    <w:multiLevelType w:val="hybridMultilevel"/>
    <w:tmpl w:val="44FCF708"/>
    <w:lvl w:ilvl="0" w:tplc="A2FAD910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hint="default"/>
        <w:b w:val="0"/>
        <w:strike w:val="0"/>
        <w:dstrike w:val="0"/>
        <w:color w:val="auto"/>
        <w:u w:val="none" w:color="000000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4" w15:restartNumberingAfterBreak="0">
    <w:nsid w:val="5D252198"/>
    <w:multiLevelType w:val="hybridMultilevel"/>
    <w:tmpl w:val="EA78944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B511E7"/>
    <w:multiLevelType w:val="hybridMultilevel"/>
    <w:tmpl w:val="32C64B42"/>
    <w:name w:val="WWNum1222"/>
    <w:lvl w:ilvl="0" w:tplc="855C84C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4DB61D9"/>
    <w:multiLevelType w:val="hybridMultilevel"/>
    <w:tmpl w:val="3BDCDBB4"/>
    <w:name w:val="WWNum1224"/>
    <w:lvl w:ilvl="0" w:tplc="47722BEE">
      <w:start w:val="8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F639A7"/>
    <w:multiLevelType w:val="hybridMultilevel"/>
    <w:tmpl w:val="D38C4930"/>
    <w:name w:val="WWNum1229"/>
    <w:lvl w:ilvl="0" w:tplc="547C7CF2">
      <w:start w:val="25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3F21A9"/>
    <w:multiLevelType w:val="hybridMultilevel"/>
    <w:tmpl w:val="08D420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31DEE"/>
    <w:multiLevelType w:val="hybridMultilevel"/>
    <w:tmpl w:val="5F20A4E8"/>
    <w:lvl w:ilvl="0" w:tplc="A2FAD91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b w:val="0"/>
        <w:strike w:val="0"/>
        <w:dstrike w:val="0"/>
        <w:color w:val="auto"/>
        <w:u w:val="none" w:color="000000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907C8B"/>
    <w:multiLevelType w:val="hybridMultilevel"/>
    <w:tmpl w:val="AA72485A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8423896">
    <w:abstractNumId w:val="0"/>
  </w:num>
  <w:num w:numId="2" w16cid:durableId="1530996335">
    <w:abstractNumId w:val="2"/>
  </w:num>
  <w:num w:numId="3" w16cid:durableId="2104447348">
    <w:abstractNumId w:val="4"/>
  </w:num>
  <w:num w:numId="4" w16cid:durableId="1779596474">
    <w:abstractNumId w:val="15"/>
  </w:num>
  <w:num w:numId="5" w16cid:durableId="644696837">
    <w:abstractNumId w:val="34"/>
  </w:num>
  <w:num w:numId="6" w16cid:durableId="139075739">
    <w:abstractNumId w:val="29"/>
  </w:num>
  <w:num w:numId="7" w16cid:durableId="350037734">
    <w:abstractNumId w:val="25"/>
  </w:num>
  <w:num w:numId="8" w16cid:durableId="1423600817">
    <w:abstractNumId w:val="26"/>
  </w:num>
  <w:num w:numId="9" w16cid:durableId="503936334">
    <w:abstractNumId w:val="0"/>
  </w:num>
  <w:num w:numId="10" w16cid:durableId="13877527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1247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236070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9613461">
    <w:abstractNumId w:val="20"/>
  </w:num>
  <w:num w:numId="14" w16cid:durableId="1403943090">
    <w:abstractNumId w:val="33"/>
  </w:num>
  <w:num w:numId="15" w16cid:durableId="1187595660">
    <w:abstractNumId w:val="39"/>
  </w:num>
  <w:num w:numId="16" w16cid:durableId="1403598789">
    <w:abstractNumId w:val="19"/>
  </w:num>
  <w:num w:numId="17" w16cid:durableId="208804588">
    <w:abstractNumId w:val="40"/>
  </w:num>
  <w:num w:numId="18" w16cid:durableId="108399546">
    <w:abstractNumId w:val="30"/>
  </w:num>
  <w:num w:numId="19" w16cid:durableId="446778475">
    <w:abstractNumId w:val="17"/>
  </w:num>
  <w:num w:numId="20" w16cid:durableId="1857504034">
    <w:abstractNumId w:val="32"/>
  </w:num>
  <w:num w:numId="21" w16cid:durableId="2134594386">
    <w:abstractNumId w:val="23"/>
  </w:num>
  <w:num w:numId="22" w16cid:durableId="1847086957">
    <w:abstractNumId w:val="7"/>
  </w:num>
  <w:num w:numId="23" w16cid:durableId="73361362">
    <w:abstractNumId w:val="8"/>
  </w:num>
  <w:num w:numId="24" w16cid:durableId="1380351117">
    <w:abstractNumId w:val="10"/>
  </w:num>
  <w:num w:numId="25" w16cid:durableId="363406216">
    <w:abstractNumId w:val="38"/>
  </w:num>
  <w:num w:numId="26" w16cid:durableId="1780224070">
    <w:abstractNumId w:val="13"/>
  </w:num>
  <w:num w:numId="27" w16cid:durableId="950285552">
    <w:abstractNumId w:val="21"/>
  </w:num>
  <w:num w:numId="28" w16cid:durableId="1972010603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numFmt w:val="chicago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C9"/>
    <w:rsid w:val="0000163F"/>
    <w:rsid w:val="00003A91"/>
    <w:rsid w:val="0000597E"/>
    <w:rsid w:val="00005D7B"/>
    <w:rsid w:val="000072DC"/>
    <w:rsid w:val="00011AB2"/>
    <w:rsid w:val="00012806"/>
    <w:rsid w:val="0002217E"/>
    <w:rsid w:val="000255E5"/>
    <w:rsid w:val="00025BF9"/>
    <w:rsid w:val="000311D0"/>
    <w:rsid w:val="00033200"/>
    <w:rsid w:val="00034714"/>
    <w:rsid w:val="000372AB"/>
    <w:rsid w:val="000426A2"/>
    <w:rsid w:val="00045E36"/>
    <w:rsid w:val="00053F1B"/>
    <w:rsid w:val="00063DD1"/>
    <w:rsid w:val="00064A2F"/>
    <w:rsid w:val="00077942"/>
    <w:rsid w:val="00082310"/>
    <w:rsid w:val="000824DF"/>
    <w:rsid w:val="00087D3D"/>
    <w:rsid w:val="00097BBA"/>
    <w:rsid w:val="000B055A"/>
    <w:rsid w:val="000B0AA6"/>
    <w:rsid w:val="000B1DFE"/>
    <w:rsid w:val="000B37EE"/>
    <w:rsid w:val="000C55FC"/>
    <w:rsid w:val="000D4268"/>
    <w:rsid w:val="000D48BC"/>
    <w:rsid w:val="000D583F"/>
    <w:rsid w:val="000D5CEE"/>
    <w:rsid w:val="000D655B"/>
    <w:rsid w:val="000E1F9B"/>
    <w:rsid w:val="000E251D"/>
    <w:rsid w:val="000E4FB5"/>
    <w:rsid w:val="000F07CC"/>
    <w:rsid w:val="000F1E84"/>
    <w:rsid w:val="000F2967"/>
    <w:rsid w:val="000F32AB"/>
    <w:rsid w:val="000F7AED"/>
    <w:rsid w:val="0010291C"/>
    <w:rsid w:val="0010597B"/>
    <w:rsid w:val="00105DD1"/>
    <w:rsid w:val="00106B2A"/>
    <w:rsid w:val="00106C1A"/>
    <w:rsid w:val="00123707"/>
    <w:rsid w:val="00124078"/>
    <w:rsid w:val="00126A94"/>
    <w:rsid w:val="0014153A"/>
    <w:rsid w:val="0014258C"/>
    <w:rsid w:val="00142C1A"/>
    <w:rsid w:val="00143593"/>
    <w:rsid w:val="00146491"/>
    <w:rsid w:val="001500CC"/>
    <w:rsid w:val="001545C2"/>
    <w:rsid w:val="0016118E"/>
    <w:rsid w:val="00163153"/>
    <w:rsid w:val="00166676"/>
    <w:rsid w:val="00167C94"/>
    <w:rsid w:val="00170411"/>
    <w:rsid w:val="001741F3"/>
    <w:rsid w:val="00183573"/>
    <w:rsid w:val="00183A93"/>
    <w:rsid w:val="00191F26"/>
    <w:rsid w:val="001935BC"/>
    <w:rsid w:val="00193E45"/>
    <w:rsid w:val="001955B7"/>
    <w:rsid w:val="001957A4"/>
    <w:rsid w:val="001A39B7"/>
    <w:rsid w:val="001A6977"/>
    <w:rsid w:val="001B00F3"/>
    <w:rsid w:val="001B227F"/>
    <w:rsid w:val="001C16C6"/>
    <w:rsid w:val="001C1973"/>
    <w:rsid w:val="001E155E"/>
    <w:rsid w:val="001E3C90"/>
    <w:rsid w:val="001E475A"/>
    <w:rsid w:val="001E51BE"/>
    <w:rsid w:val="001E66FC"/>
    <w:rsid w:val="001F228D"/>
    <w:rsid w:val="001F3E69"/>
    <w:rsid w:val="001F5251"/>
    <w:rsid w:val="001F66A7"/>
    <w:rsid w:val="00204352"/>
    <w:rsid w:val="00204B71"/>
    <w:rsid w:val="002055CC"/>
    <w:rsid w:val="002068ED"/>
    <w:rsid w:val="0020791D"/>
    <w:rsid w:val="00210820"/>
    <w:rsid w:val="0021135D"/>
    <w:rsid w:val="002128B7"/>
    <w:rsid w:val="002174A5"/>
    <w:rsid w:val="00217FAB"/>
    <w:rsid w:val="0022268B"/>
    <w:rsid w:val="00224C7B"/>
    <w:rsid w:val="00226181"/>
    <w:rsid w:val="00230B2A"/>
    <w:rsid w:val="00231526"/>
    <w:rsid w:val="00233A10"/>
    <w:rsid w:val="00233B15"/>
    <w:rsid w:val="00236360"/>
    <w:rsid w:val="00247833"/>
    <w:rsid w:val="002502E4"/>
    <w:rsid w:val="0025084B"/>
    <w:rsid w:val="00253437"/>
    <w:rsid w:val="002559B6"/>
    <w:rsid w:val="00256BE8"/>
    <w:rsid w:val="00260348"/>
    <w:rsid w:val="0026302E"/>
    <w:rsid w:val="002729F0"/>
    <w:rsid w:val="0028621D"/>
    <w:rsid w:val="00286BCF"/>
    <w:rsid w:val="00286D1C"/>
    <w:rsid w:val="00297DA9"/>
    <w:rsid w:val="002B020B"/>
    <w:rsid w:val="002B112D"/>
    <w:rsid w:val="002B269D"/>
    <w:rsid w:val="002B3A88"/>
    <w:rsid w:val="002C51C9"/>
    <w:rsid w:val="002D047F"/>
    <w:rsid w:val="002D0DA1"/>
    <w:rsid w:val="002D3ECC"/>
    <w:rsid w:val="002D524B"/>
    <w:rsid w:val="002D54DA"/>
    <w:rsid w:val="002E1A30"/>
    <w:rsid w:val="002E5F64"/>
    <w:rsid w:val="002F3CE2"/>
    <w:rsid w:val="003005E7"/>
    <w:rsid w:val="00301631"/>
    <w:rsid w:val="0030227F"/>
    <w:rsid w:val="003145D0"/>
    <w:rsid w:val="00317E9E"/>
    <w:rsid w:val="00321C64"/>
    <w:rsid w:val="003238DE"/>
    <w:rsid w:val="003246E2"/>
    <w:rsid w:val="003301DF"/>
    <w:rsid w:val="00331CBA"/>
    <w:rsid w:val="0033620E"/>
    <w:rsid w:val="003363F4"/>
    <w:rsid w:val="00340A0B"/>
    <w:rsid w:val="00353962"/>
    <w:rsid w:val="00356CEF"/>
    <w:rsid w:val="00362C5D"/>
    <w:rsid w:val="003651B6"/>
    <w:rsid w:val="00366412"/>
    <w:rsid w:val="00370C2A"/>
    <w:rsid w:val="003720A2"/>
    <w:rsid w:val="00375934"/>
    <w:rsid w:val="00375FA7"/>
    <w:rsid w:val="003765A5"/>
    <w:rsid w:val="0037729D"/>
    <w:rsid w:val="00377B63"/>
    <w:rsid w:val="003818AC"/>
    <w:rsid w:val="00381AD2"/>
    <w:rsid w:val="003822F8"/>
    <w:rsid w:val="00383BE1"/>
    <w:rsid w:val="00383D90"/>
    <w:rsid w:val="0038521C"/>
    <w:rsid w:val="003865A0"/>
    <w:rsid w:val="00390054"/>
    <w:rsid w:val="00392FB1"/>
    <w:rsid w:val="0039767D"/>
    <w:rsid w:val="003A0831"/>
    <w:rsid w:val="003A23FE"/>
    <w:rsid w:val="003B238F"/>
    <w:rsid w:val="003B5979"/>
    <w:rsid w:val="003C1C82"/>
    <w:rsid w:val="003C6C8E"/>
    <w:rsid w:val="003C70BF"/>
    <w:rsid w:val="003D00A8"/>
    <w:rsid w:val="003E0D75"/>
    <w:rsid w:val="003E22F6"/>
    <w:rsid w:val="003F0564"/>
    <w:rsid w:val="003F53ED"/>
    <w:rsid w:val="003F7FED"/>
    <w:rsid w:val="00402245"/>
    <w:rsid w:val="004047D2"/>
    <w:rsid w:val="00406413"/>
    <w:rsid w:val="0042484E"/>
    <w:rsid w:val="00427497"/>
    <w:rsid w:val="00433D7C"/>
    <w:rsid w:val="0044212C"/>
    <w:rsid w:val="004440B3"/>
    <w:rsid w:val="00444174"/>
    <w:rsid w:val="00444E0B"/>
    <w:rsid w:val="00446864"/>
    <w:rsid w:val="00446886"/>
    <w:rsid w:val="00462E8D"/>
    <w:rsid w:val="00463D94"/>
    <w:rsid w:val="00464FC9"/>
    <w:rsid w:val="004667C1"/>
    <w:rsid w:val="00475917"/>
    <w:rsid w:val="004853D5"/>
    <w:rsid w:val="00486B5D"/>
    <w:rsid w:val="00491DE7"/>
    <w:rsid w:val="004947F8"/>
    <w:rsid w:val="004A23B7"/>
    <w:rsid w:val="004A364C"/>
    <w:rsid w:val="004C196C"/>
    <w:rsid w:val="004C26B0"/>
    <w:rsid w:val="004C2E4D"/>
    <w:rsid w:val="004C5FA8"/>
    <w:rsid w:val="004D0ED4"/>
    <w:rsid w:val="004D5D31"/>
    <w:rsid w:val="004E6B5C"/>
    <w:rsid w:val="004F438F"/>
    <w:rsid w:val="004F4F16"/>
    <w:rsid w:val="004F590E"/>
    <w:rsid w:val="00506EB1"/>
    <w:rsid w:val="00511771"/>
    <w:rsid w:val="005140D3"/>
    <w:rsid w:val="005144E5"/>
    <w:rsid w:val="00514DAE"/>
    <w:rsid w:val="00516849"/>
    <w:rsid w:val="00517C85"/>
    <w:rsid w:val="005258B5"/>
    <w:rsid w:val="005272DD"/>
    <w:rsid w:val="00530EE9"/>
    <w:rsid w:val="0053130D"/>
    <w:rsid w:val="0053757A"/>
    <w:rsid w:val="00540356"/>
    <w:rsid w:val="00543AD1"/>
    <w:rsid w:val="00544024"/>
    <w:rsid w:val="00544D5E"/>
    <w:rsid w:val="0054539C"/>
    <w:rsid w:val="005456BF"/>
    <w:rsid w:val="0054606C"/>
    <w:rsid w:val="00552911"/>
    <w:rsid w:val="005556CB"/>
    <w:rsid w:val="00556291"/>
    <w:rsid w:val="00556870"/>
    <w:rsid w:val="00563922"/>
    <w:rsid w:val="00566F1C"/>
    <w:rsid w:val="00571456"/>
    <w:rsid w:val="00580426"/>
    <w:rsid w:val="00580E41"/>
    <w:rsid w:val="005848E1"/>
    <w:rsid w:val="0058491C"/>
    <w:rsid w:val="00593111"/>
    <w:rsid w:val="005947FB"/>
    <w:rsid w:val="005A0E90"/>
    <w:rsid w:val="005A73A5"/>
    <w:rsid w:val="005B2FBB"/>
    <w:rsid w:val="005C18F9"/>
    <w:rsid w:val="005C1E18"/>
    <w:rsid w:val="005C3A13"/>
    <w:rsid w:val="005C4FD7"/>
    <w:rsid w:val="005D0885"/>
    <w:rsid w:val="005D2595"/>
    <w:rsid w:val="005E3252"/>
    <w:rsid w:val="005E3480"/>
    <w:rsid w:val="005E6135"/>
    <w:rsid w:val="005E6838"/>
    <w:rsid w:val="00604789"/>
    <w:rsid w:val="00610677"/>
    <w:rsid w:val="0061160A"/>
    <w:rsid w:val="006116F7"/>
    <w:rsid w:val="00613894"/>
    <w:rsid w:val="0062005B"/>
    <w:rsid w:val="00625BAE"/>
    <w:rsid w:val="00627745"/>
    <w:rsid w:val="006332AA"/>
    <w:rsid w:val="00634249"/>
    <w:rsid w:val="006343F0"/>
    <w:rsid w:val="006362D9"/>
    <w:rsid w:val="00642CA8"/>
    <w:rsid w:val="0065073C"/>
    <w:rsid w:val="00650889"/>
    <w:rsid w:val="00650BB5"/>
    <w:rsid w:val="00653C52"/>
    <w:rsid w:val="00654D62"/>
    <w:rsid w:val="00656EE8"/>
    <w:rsid w:val="006601B0"/>
    <w:rsid w:val="00660636"/>
    <w:rsid w:val="00662DF8"/>
    <w:rsid w:val="0066661C"/>
    <w:rsid w:val="006743D6"/>
    <w:rsid w:val="006818C8"/>
    <w:rsid w:val="00681DB7"/>
    <w:rsid w:val="00682596"/>
    <w:rsid w:val="00684F92"/>
    <w:rsid w:val="006876F6"/>
    <w:rsid w:val="006925A9"/>
    <w:rsid w:val="00694435"/>
    <w:rsid w:val="00696D0C"/>
    <w:rsid w:val="006A3070"/>
    <w:rsid w:val="006C1470"/>
    <w:rsid w:val="006C5377"/>
    <w:rsid w:val="006C6A60"/>
    <w:rsid w:val="006D5080"/>
    <w:rsid w:val="006E1C8D"/>
    <w:rsid w:val="006E232F"/>
    <w:rsid w:val="006E531F"/>
    <w:rsid w:val="006E7CEC"/>
    <w:rsid w:val="006F6D2F"/>
    <w:rsid w:val="00703C70"/>
    <w:rsid w:val="007048D1"/>
    <w:rsid w:val="007108EB"/>
    <w:rsid w:val="007114DF"/>
    <w:rsid w:val="00715D7A"/>
    <w:rsid w:val="00716221"/>
    <w:rsid w:val="00720DFE"/>
    <w:rsid w:val="00730F71"/>
    <w:rsid w:val="00736E5C"/>
    <w:rsid w:val="0074310B"/>
    <w:rsid w:val="0074317D"/>
    <w:rsid w:val="00744824"/>
    <w:rsid w:val="00744A49"/>
    <w:rsid w:val="00751140"/>
    <w:rsid w:val="007532CA"/>
    <w:rsid w:val="007624AE"/>
    <w:rsid w:val="007625F7"/>
    <w:rsid w:val="00762AC3"/>
    <w:rsid w:val="00774DDB"/>
    <w:rsid w:val="00780C13"/>
    <w:rsid w:val="0078602A"/>
    <w:rsid w:val="00791DF4"/>
    <w:rsid w:val="007B1193"/>
    <w:rsid w:val="007B4198"/>
    <w:rsid w:val="007C1C30"/>
    <w:rsid w:val="007C32FB"/>
    <w:rsid w:val="007C4E4D"/>
    <w:rsid w:val="007C5299"/>
    <w:rsid w:val="007C615E"/>
    <w:rsid w:val="007D0BA9"/>
    <w:rsid w:val="007D7CA4"/>
    <w:rsid w:val="007E21D9"/>
    <w:rsid w:val="007E4989"/>
    <w:rsid w:val="007E5ABB"/>
    <w:rsid w:val="007F19CB"/>
    <w:rsid w:val="007F3344"/>
    <w:rsid w:val="007F4209"/>
    <w:rsid w:val="007F5F15"/>
    <w:rsid w:val="007F6CFF"/>
    <w:rsid w:val="00802ED4"/>
    <w:rsid w:val="00803795"/>
    <w:rsid w:val="008063FA"/>
    <w:rsid w:val="00806603"/>
    <w:rsid w:val="008079F2"/>
    <w:rsid w:val="0081560B"/>
    <w:rsid w:val="0081700D"/>
    <w:rsid w:val="00834EB9"/>
    <w:rsid w:val="008350B0"/>
    <w:rsid w:val="00835E7C"/>
    <w:rsid w:val="008403C1"/>
    <w:rsid w:val="008419F2"/>
    <w:rsid w:val="00842C40"/>
    <w:rsid w:val="00846798"/>
    <w:rsid w:val="00850A73"/>
    <w:rsid w:val="00850DCD"/>
    <w:rsid w:val="008514AE"/>
    <w:rsid w:val="00854CC5"/>
    <w:rsid w:val="0086234F"/>
    <w:rsid w:val="00865D2A"/>
    <w:rsid w:val="00867D94"/>
    <w:rsid w:val="0087019F"/>
    <w:rsid w:val="00870869"/>
    <w:rsid w:val="00871C9B"/>
    <w:rsid w:val="00873A2B"/>
    <w:rsid w:val="00874813"/>
    <w:rsid w:val="00875642"/>
    <w:rsid w:val="008773DA"/>
    <w:rsid w:val="00884C2E"/>
    <w:rsid w:val="00886219"/>
    <w:rsid w:val="0089229A"/>
    <w:rsid w:val="00892EB4"/>
    <w:rsid w:val="00893A31"/>
    <w:rsid w:val="008946A9"/>
    <w:rsid w:val="00897ABB"/>
    <w:rsid w:val="008A4EB4"/>
    <w:rsid w:val="008A64A3"/>
    <w:rsid w:val="008B0E06"/>
    <w:rsid w:val="008B4167"/>
    <w:rsid w:val="008B70BB"/>
    <w:rsid w:val="008B7D71"/>
    <w:rsid w:val="008B7E39"/>
    <w:rsid w:val="008C1456"/>
    <w:rsid w:val="008C20F9"/>
    <w:rsid w:val="008D328A"/>
    <w:rsid w:val="008D4BDA"/>
    <w:rsid w:val="008D5171"/>
    <w:rsid w:val="008D6EB0"/>
    <w:rsid w:val="008D725D"/>
    <w:rsid w:val="008E0B0C"/>
    <w:rsid w:val="008E19AA"/>
    <w:rsid w:val="008E7934"/>
    <w:rsid w:val="008F4F49"/>
    <w:rsid w:val="008F7602"/>
    <w:rsid w:val="00902F63"/>
    <w:rsid w:val="0091091F"/>
    <w:rsid w:val="009109BC"/>
    <w:rsid w:val="00910E8B"/>
    <w:rsid w:val="00912A5C"/>
    <w:rsid w:val="00914349"/>
    <w:rsid w:val="00922DC6"/>
    <w:rsid w:val="00926DF3"/>
    <w:rsid w:val="0093040E"/>
    <w:rsid w:val="0093239F"/>
    <w:rsid w:val="009338AF"/>
    <w:rsid w:val="00935509"/>
    <w:rsid w:val="00941136"/>
    <w:rsid w:val="0094473D"/>
    <w:rsid w:val="00944817"/>
    <w:rsid w:val="00951FE4"/>
    <w:rsid w:val="00954D53"/>
    <w:rsid w:val="00955E6C"/>
    <w:rsid w:val="00956D66"/>
    <w:rsid w:val="00961CFA"/>
    <w:rsid w:val="0096353A"/>
    <w:rsid w:val="00981BAB"/>
    <w:rsid w:val="0098387B"/>
    <w:rsid w:val="0098487E"/>
    <w:rsid w:val="00990CA5"/>
    <w:rsid w:val="0099235D"/>
    <w:rsid w:val="00994A7B"/>
    <w:rsid w:val="009A1451"/>
    <w:rsid w:val="009A239F"/>
    <w:rsid w:val="009A2855"/>
    <w:rsid w:val="009A6C21"/>
    <w:rsid w:val="009B1A1E"/>
    <w:rsid w:val="009B1A2C"/>
    <w:rsid w:val="009B2053"/>
    <w:rsid w:val="009B280E"/>
    <w:rsid w:val="009C3CD8"/>
    <w:rsid w:val="009D1A70"/>
    <w:rsid w:val="009D245A"/>
    <w:rsid w:val="009D45D8"/>
    <w:rsid w:val="009E542C"/>
    <w:rsid w:val="009E77A9"/>
    <w:rsid w:val="009F0169"/>
    <w:rsid w:val="009F2EFD"/>
    <w:rsid w:val="009F4E48"/>
    <w:rsid w:val="009F54D7"/>
    <w:rsid w:val="009F64BA"/>
    <w:rsid w:val="00A03AA7"/>
    <w:rsid w:val="00A06820"/>
    <w:rsid w:val="00A107CA"/>
    <w:rsid w:val="00A14DCA"/>
    <w:rsid w:val="00A15A3A"/>
    <w:rsid w:val="00A17E0D"/>
    <w:rsid w:val="00A20130"/>
    <w:rsid w:val="00A20C8A"/>
    <w:rsid w:val="00A47770"/>
    <w:rsid w:val="00A4794B"/>
    <w:rsid w:val="00A5143C"/>
    <w:rsid w:val="00A5196E"/>
    <w:rsid w:val="00A5789F"/>
    <w:rsid w:val="00A617FF"/>
    <w:rsid w:val="00A66977"/>
    <w:rsid w:val="00A70F5F"/>
    <w:rsid w:val="00A7394B"/>
    <w:rsid w:val="00A75F9A"/>
    <w:rsid w:val="00A82FDF"/>
    <w:rsid w:val="00A85E27"/>
    <w:rsid w:val="00A86137"/>
    <w:rsid w:val="00A92901"/>
    <w:rsid w:val="00A93F00"/>
    <w:rsid w:val="00AA0E01"/>
    <w:rsid w:val="00AA3016"/>
    <w:rsid w:val="00AA5E76"/>
    <w:rsid w:val="00AA7D2C"/>
    <w:rsid w:val="00AB4CEC"/>
    <w:rsid w:val="00AB4E1B"/>
    <w:rsid w:val="00AB7625"/>
    <w:rsid w:val="00AC0AA8"/>
    <w:rsid w:val="00AC6452"/>
    <w:rsid w:val="00AE2D33"/>
    <w:rsid w:val="00AE3219"/>
    <w:rsid w:val="00AE754C"/>
    <w:rsid w:val="00AF2722"/>
    <w:rsid w:val="00AF6999"/>
    <w:rsid w:val="00B00516"/>
    <w:rsid w:val="00B00919"/>
    <w:rsid w:val="00B043DD"/>
    <w:rsid w:val="00B04EEE"/>
    <w:rsid w:val="00B115D6"/>
    <w:rsid w:val="00B11D85"/>
    <w:rsid w:val="00B12F5F"/>
    <w:rsid w:val="00B13846"/>
    <w:rsid w:val="00B23B0F"/>
    <w:rsid w:val="00B30EC8"/>
    <w:rsid w:val="00B47EAD"/>
    <w:rsid w:val="00B51B9B"/>
    <w:rsid w:val="00B5209B"/>
    <w:rsid w:val="00B5418B"/>
    <w:rsid w:val="00B61255"/>
    <w:rsid w:val="00B673FD"/>
    <w:rsid w:val="00B71729"/>
    <w:rsid w:val="00B73026"/>
    <w:rsid w:val="00B75DCD"/>
    <w:rsid w:val="00B82144"/>
    <w:rsid w:val="00B824E4"/>
    <w:rsid w:val="00B82E57"/>
    <w:rsid w:val="00B835F8"/>
    <w:rsid w:val="00B940C8"/>
    <w:rsid w:val="00B9617D"/>
    <w:rsid w:val="00BA0141"/>
    <w:rsid w:val="00BA1154"/>
    <w:rsid w:val="00BA15FE"/>
    <w:rsid w:val="00BA1B02"/>
    <w:rsid w:val="00BA2A6D"/>
    <w:rsid w:val="00BA65B7"/>
    <w:rsid w:val="00BA6D4D"/>
    <w:rsid w:val="00BB5D77"/>
    <w:rsid w:val="00BC04F3"/>
    <w:rsid w:val="00BE0D8E"/>
    <w:rsid w:val="00BE2268"/>
    <w:rsid w:val="00BE5ED2"/>
    <w:rsid w:val="00BF0218"/>
    <w:rsid w:val="00BF0887"/>
    <w:rsid w:val="00BF3E4D"/>
    <w:rsid w:val="00BF3F61"/>
    <w:rsid w:val="00BF7E3E"/>
    <w:rsid w:val="00C02DC4"/>
    <w:rsid w:val="00C0520E"/>
    <w:rsid w:val="00C061C1"/>
    <w:rsid w:val="00C126A2"/>
    <w:rsid w:val="00C143FE"/>
    <w:rsid w:val="00C154F1"/>
    <w:rsid w:val="00C20B33"/>
    <w:rsid w:val="00C2359C"/>
    <w:rsid w:val="00C32B17"/>
    <w:rsid w:val="00C34F17"/>
    <w:rsid w:val="00C360DE"/>
    <w:rsid w:val="00C36A81"/>
    <w:rsid w:val="00C40126"/>
    <w:rsid w:val="00C46F7C"/>
    <w:rsid w:val="00C51F55"/>
    <w:rsid w:val="00C533EF"/>
    <w:rsid w:val="00C55298"/>
    <w:rsid w:val="00C60097"/>
    <w:rsid w:val="00C60A55"/>
    <w:rsid w:val="00C66681"/>
    <w:rsid w:val="00C73AF2"/>
    <w:rsid w:val="00C74997"/>
    <w:rsid w:val="00C76556"/>
    <w:rsid w:val="00C77691"/>
    <w:rsid w:val="00C80F8D"/>
    <w:rsid w:val="00C86CB5"/>
    <w:rsid w:val="00C9738E"/>
    <w:rsid w:val="00CA19F3"/>
    <w:rsid w:val="00CA5B26"/>
    <w:rsid w:val="00CA6AF7"/>
    <w:rsid w:val="00CB39B3"/>
    <w:rsid w:val="00CC0A36"/>
    <w:rsid w:val="00CC116D"/>
    <w:rsid w:val="00CC14F9"/>
    <w:rsid w:val="00CC281D"/>
    <w:rsid w:val="00CC30F9"/>
    <w:rsid w:val="00CC4032"/>
    <w:rsid w:val="00CC58C1"/>
    <w:rsid w:val="00CC5E9D"/>
    <w:rsid w:val="00CC65B3"/>
    <w:rsid w:val="00CC6D91"/>
    <w:rsid w:val="00CC7440"/>
    <w:rsid w:val="00CD48D0"/>
    <w:rsid w:val="00CD5807"/>
    <w:rsid w:val="00CD6AD7"/>
    <w:rsid w:val="00CE2ED6"/>
    <w:rsid w:val="00CE5A57"/>
    <w:rsid w:val="00CF0081"/>
    <w:rsid w:val="00CF1BDA"/>
    <w:rsid w:val="00CF510D"/>
    <w:rsid w:val="00CF5BF2"/>
    <w:rsid w:val="00CF66E4"/>
    <w:rsid w:val="00CF702C"/>
    <w:rsid w:val="00CF7A29"/>
    <w:rsid w:val="00D001AD"/>
    <w:rsid w:val="00D034F2"/>
    <w:rsid w:val="00D15B16"/>
    <w:rsid w:val="00D1642E"/>
    <w:rsid w:val="00D2081B"/>
    <w:rsid w:val="00D31F71"/>
    <w:rsid w:val="00D349FD"/>
    <w:rsid w:val="00D36EAB"/>
    <w:rsid w:val="00D510C0"/>
    <w:rsid w:val="00D65351"/>
    <w:rsid w:val="00D6562E"/>
    <w:rsid w:val="00D71376"/>
    <w:rsid w:val="00D73281"/>
    <w:rsid w:val="00D73317"/>
    <w:rsid w:val="00D73CAD"/>
    <w:rsid w:val="00D80ADF"/>
    <w:rsid w:val="00D8514C"/>
    <w:rsid w:val="00D85D9E"/>
    <w:rsid w:val="00D91596"/>
    <w:rsid w:val="00DA1574"/>
    <w:rsid w:val="00DA4A9A"/>
    <w:rsid w:val="00DB03B5"/>
    <w:rsid w:val="00DB1B9C"/>
    <w:rsid w:val="00DB2B48"/>
    <w:rsid w:val="00DB2EA3"/>
    <w:rsid w:val="00DB4766"/>
    <w:rsid w:val="00DB70FE"/>
    <w:rsid w:val="00DB7E3D"/>
    <w:rsid w:val="00DC024D"/>
    <w:rsid w:val="00DC3DE2"/>
    <w:rsid w:val="00DD338D"/>
    <w:rsid w:val="00DD399D"/>
    <w:rsid w:val="00DD6028"/>
    <w:rsid w:val="00DE3EC2"/>
    <w:rsid w:val="00DE4F07"/>
    <w:rsid w:val="00DE7426"/>
    <w:rsid w:val="00E010D9"/>
    <w:rsid w:val="00E037F4"/>
    <w:rsid w:val="00E045B4"/>
    <w:rsid w:val="00E04E7F"/>
    <w:rsid w:val="00E06F4B"/>
    <w:rsid w:val="00E07739"/>
    <w:rsid w:val="00E10710"/>
    <w:rsid w:val="00E2162F"/>
    <w:rsid w:val="00E21B9E"/>
    <w:rsid w:val="00E22780"/>
    <w:rsid w:val="00E242AE"/>
    <w:rsid w:val="00E25CFC"/>
    <w:rsid w:val="00E272D6"/>
    <w:rsid w:val="00E30A82"/>
    <w:rsid w:val="00E3767F"/>
    <w:rsid w:val="00E4265C"/>
    <w:rsid w:val="00E4307A"/>
    <w:rsid w:val="00E445A5"/>
    <w:rsid w:val="00E477F0"/>
    <w:rsid w:val="00E47844"/>
    <w:rsid w:val="00E509FD"/>
    <w:rsid w:val="00E57890"/>
    <w:rsid w:val="00E65335"/>
    <w:rsid w:val="00E82081"/>
    <w:rsid w:val="00E83162"/>
    <w:rsid w:val="00E91CEE"/>
    <w:rsid w:val="00E970FF"/>
    <w:rsid w:val="00EA0445"/>
    <w:rsid w:val="00EA0F43"/>
    <w:rsid w:val="00EA31AF"/>
    <w:rsid w:val="00EA7F2A"/>
    <w:rsid w:val="00EB33CF"/>
    <w:rsid w:val="00EB3695"/>
    <w:rsid w:val="00EC0F2A"/>
    <w:rsid w:val="00EC22A9"/>
    <w:rsid w:val="00EC428D"/>
    <w:rsid w:val="00EC5882"/>
    <w:rsid w:val="00ED6E7C"/>
    <w:rsid w:val="00EE66A4"/>
    <w:rsid w:val="00EE691F"/>
    <w:rsid w:val="00EF1254"/>
    <w:rsid w:val="00EF1DBA"/>
    <w:rsid w:val="00EF31F0"/>
    <w:rsid w:val="00EF3435"/>
    <w:rsid w:val="00EF53CA"/>
    <w:rsid w:val="00EF7F34"/>
    <w:rsid w:val="00F07900"/>
    <w:rsid w:val="00F14AF7"/>
    <w:rsid w:val="00F174D1"/>
    <w:rsid w:val="00F243FA"/>
    <w:rsid w:val="00F256C0"/>
    <w:rsid w:val="00F31511"/>
    <w:rsid w:val="00F32B84"/>
    <w:rsid w:val="00F45AD9"/>
    <w:rsid w:val="00F51A52"/>
    <w:rsid w:val="00F5357B"/>
    <w:rsid w:val="00F54753"/>
    <w:rsid w:val="00F5741E"/>
    <w:rsid w:val="00F721AF"/>
    <w:rsid w:val="00F72709"/>
    <w:rsid w:val="00F76963"/>
    <w:rsid w:val="00F76C6E"/>
    <w:rsid w:val="00F81E47"/>
    <w:rsid w:val="00FB16E2"/>
    <w:rsid w:val="00FB4211"/>
    <w:rsid w:val="00FB45BF"/>
    <w:rsid w:val="00FB7F83"/>
    <w:rsid w:val="00FC1BB4"/>
    <w:rsid w:val="00FC51ED"/>
    <w:rsid w:val="00FC5241"/>
    <w:rsid w:val="00FC65EE"/>
    <w:rsid w:val="00FD00B6"/>
    <w:rsid w:val="00FD3882"/>
    <w:rsid w:val="00FE10E9"/>
    <w:rsid w:val="00FE3D93"/>
    <w:rsid w:val="00FE4A78"/>
    <w:rsid w:val="00FF39AD"/>
    <w:rsid w:val="00FF3C07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3B0DE"/>
  <w15:docId w15:val="{E9F26893-EF96-4CBE-9288-0E65CD7F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45A"/>
    <w:pPr>
      <w:widowControl w:val="0"/>
      <w:suppressAutoHyphens/>
    </w:pPr>
    <w:rPr>
      <w:rFonts w:ascii="Calibri" w:hAnsi="Calibri"/>
      <w:kern w:val="1"/>
      <w:sz w:val="22"/>
      <w:szCs w:val="22"/>
      <w:lang w:val="en-US" w:eastAsia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DA4A9A"/>
    <w:pPr>
      <w:spacing w:before="63"/>
      <w:ind w:left="20"/>
      <w:outlineLvl w:val="0"/>
    </w:pPr>
    <w:rPr>
      <w:rFonts w:ascii="Verdana" w:hAnsi="Verdana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3EC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A4A9A"/>
    <w:rPr>
      <w:rFonts w:ascii="Cambria" w:hAnsi="Cambria" w:cs="Times New Roman"/>
      <w:b/>
      <w:kern w:val="1"/>
      <w:sz w:val="32"/>
      <w:lang w:val="en-US"/>
    </w:rPr>
  </w:style>
  <w:style w:type="character" w:customStyle="1" w:styleId="Titolo4Carattere">
    <w:name w:val="Titolo 4 Carattere"/>
    <w:link w:val="Titolo4"/>
    <w:uiPriority w:val="99"/>
    <w:semiHidden/>
    <w:locked/>
    <w:rsid w:val="002D3ECC"/>
    <w:rPr>
      <w:rFonts w:ascii="Cambria" w:hAnsi="Cambria" w:cs="Times New Roman"/>
      <w:b/>
      <w:bCs/>
      <w:i/>
      <w:iCs/>
      <w:color w:val="4F81BD"/>
      <w:kern w:val="1"/>
      <w:sz w:val="22"/>
      <w:szCs w:val="22"/>
      <w:lang w:val="en-US" w:eastAsia="ar-SA" w:bidi="ar-SA"/>
    </w:rPr>
  </w:style>
  <w:style w:type="character" w:customStyle="1" w:styleId="Carpredefinitoparagrafo1">
    <w:name w:val="Car. predefinito paragrafo1"/>
    <w:uiPriority w:val="99"/>
    <w:rsid w:val="00DA4A9A"/>
  </w:style>
  <w:style w:type="character" w:customStyle="1" w:styleId="BodyTextChar">
    <w:name w:val="Body Text Char"/>
    <w:uiPriority w:val="99"/>
    <w:rsid w:val="00DA4A9A"/>
    <w:rPr>
      <w:lang w:val="en-US"/>
    </w:rPr>
  </w:style>
  <w:style w:type="character" w:customStyle="1" w:styleId="HeaderChar">
    <w:name w:val="Header Char"/>
    <w:uiPriority w:val="99"/>
    <w:rsid w:val="00DA4A9A"/>
    <w:rPr>
      <w:lang w:val="en-US"/>
    </w:rPr>
  </w:style>
  <w:style w:type="character" w:customStyle="1" w:styleId="FooterChar">
    <w:name w:val="Footer Char"/>
    <w:uiPriority w:val="99"/>
    <w:rsid w:val="00DA4A9A"/>
    <w:rPr>
      <w:lang w:val="en-US"/>
    </w:rPr>
  </w:style>
  <w:style w:type="character" w:styleId="Collegamentoipertestuale">
    <w:name w:val="Hyperlink"/>
    <w:uiPriority w:val="99"/>
    <w:rsid w:val="00DA4A9A"/>
    <w:rPr>
      <w:rFonts w:cs="Times New Roman"/>
      <w:color w:val="0000FF"/>
      <w:u w:val="single"/>
    </w:rPr>
  </w:style>
  <w:style w:type="character" w:customStyle="1" w:styleId="Numeropagina1">
    <w:name w:val="Numero pagina1"/>
    <w:uiPriority w:val="99"/>
    <w:rsid w:val="00DA4A9A"/>
  </w:style>
  <w:style w:type="character" w:customStyle="1" w:styleId="ListLabel1">
    <w:name w:val="ListLabel 1"/>
    <w:uiPriority w:val="99"/>
    <w:rsid w:val="00DA4A9A"/>
  </w:style>
  <w:style w:type="character" w:customStyle="1" w:styleId="ListLabel2">
    <w:name w:val="ListLabel 2"/>
    <w:uiPriority w:val="99"/>
    <w:rsid w:val="00DA4A9A"/>
    <w:rPr>
      <w:rFonts w:eastAsia="Times New Roman"/>
      <w:w w:val="71"/>
      <w:sz w:val="20"/>
    </w:rPr>
  </w:style>
  <w:style w:type="character" w:customStyle="1" w:styleId="ListLabel3">
    <w:name w:val="ListLabel 3"/>
    <w:uiPriority w:val="99"/>
    <w:rsid w:val="00DA4A9A"/>
    <w:rPr>
      <w:rFonts w:eastAsia="Times New Roman"/>
    </w:rPr>
  </w:style>
  <w:style w:type="character" w:customStyle="1" w:styleId="Punti">
    <w:name w:val="Punti"/>
    <w:uiPriority w:val="99"/>
    <w:rsid w:val="00DA4A9A"/>
    <w:rPr>
      <w:rFonts w:ascii="OpenSymbol" w:hAnsi="OpenSymbol"/>
    </w:rPr>
  </w:style>
  <w:style w:type="paragraph" w:customStyle="1" w:styleId="Intestazione1">
    <w:name w:val="Intestazione1"/>
    <w:basedOn w:val="Normale"/>
    <w:next w:val="Corpotesto"/>
    <w:uiPriority w:val="99"/>
    <w:rsid w:val="00DA4A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DA4A9A"/>
    <w:pPr>
      <w:ind w:left="460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556870"/>
    <w:rPr>
      <w:rFonts w:ascii="Calibri" w:hAnsi="Calibri" w:cs="Times New Roman"/>
      <w:kern w:val="1"/>
      <w:lang w:val="en-US" w:eastAsia="ar-SA" w:bidi="ar-SA"/>
    </w:rPr>
  </w:style>
  <w:style w:type="paragraph" w:styleId="Elenco">
    <w:name w:val="List"/>
    <w:basedOn w:val="Corpotesto"/>
    <w:uiPriority w:val="99"/>
    <w:rsid w:val="00DA4A9A"/>
    <w:rPr>
      <w:rFonts w:cs="Mangal"/>
    </w:rPr>
  </w:style>
  <w:style w:type="paragraph" w:customStyle="1" w:styleId="Didascalia1">
    <w:name w:val="Didascalia1"/>
    <w:basedOn w:val="Normale"/>
    <w:uiPriority w:val="99"/>
    <w:rsid w:val="00DA4A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DA4A9A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uiPriority w:val="99"/>
    <w:rsid w:val="00DA4A9A"/>
  </w:style>
  <w:style w:type="paragraph" w:customStyle="1" w:styleId="TableParagraph">
    <w:name w:val="Table Paragraph"/>
    <w:basedOn w:val="Normale"/>
    <w:uiPriority w:val="99"/>
    <w:rsid w:val="00DA4A9A"/>
  </w:style>
  <w:style w:type="paragraph" w:styleId="Intestazione">
    <w:name w:val="header"/>
    <w:basedOn w:val="Normale"/>
    <w:link w:val="IntestazioneCarattere"/>
    <w:uiPriority w:val="99"/>
    <w:rsid w:val="00DA4A9A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556870"/>
    <w:rPr>
      <w:rFonts w:ascii="Calibri" w:hAnsi="Calibri" w:cs="Times New Roman"/>
      <w:kern w:val="1"/>
      <w:lang w:val="en-US" w:eastAsia="ar-SA" w:bidi="ar-SA"/>
    </w:rPr>
  </w:style>
  <w:style w:type="paragraph" w:styleId="Pidipagina">
    <w:name w:val="footer"/>
    <w:basedOn w:val="Normale"/>
    <w:link w:val="PidipaginaCarattere"/>
    <w:uiPriority w:val="99"/>
    <w:rsid w:val="00DA4A9A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F0169"/>
    <w:rPr>
      <w:rFonts w:ascii="Calibri" w:hAnsi="Calibri" w:cs="Times New Roman"/>
      <w:kern w:val="1"/>
      <w:sz w:val="22"/>
      <w:szCs w:val="22"/>
      <w:lang w:val="en-US" w:eastAsia="ar-SA" w:bidi="ar-SA"/>
    </w:rPr>
  </w:style>
  <w:style w:type="paragraph" w:customStyle="1" w:styleId="Contenutotabella">
    <w:name w:val="Contenuto tabella"/>
    <w:basedOn w:val="Normale"/>
    <w:uiPriority w:val="99"/>
    <w:rsid w:val="00DA4A9A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DA4A9A"/>
    <w:pPr>
      <w:jc w:val="center"/>
    </w:pPr>
    <w:rPr>
      <w:b/>
      <w:bCs/>
    </w:rPr>
  </w:style>
  <w:style w:type="character" w:styleId="Numeropagina">
    <w:name w:val="page number"/>
    <w:uiPriority w:val="99"/>
    <w:rsid w:val="00C20B33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F7602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556870"/>
    <w:rPr>
      <w:rFonts w:ascii="Calibri" w:hAnsi="Calibri" w:cs="Times New Roman"/>
      <w:kern w:val="1"/>
      <w:sz w:val="20"/>
      <w:szCs w:val="20"/>
      <w:lang w:val="en-US" w:eastAsia="ar-SA" w:bidi="ar-SA"/>
    </w:rPr>
  </w:style>
  <w:style w:type="character" w:styleId="Rimandonotadichiusura">
    <w:name w:val="endnote reference"/>
    <w:uiPriority w:val="99"/>
    <w:semiHidden/>
    <w:rsid w:val="008F7602"/>
    <w:rPr>
      <w:rFonts w:cs="Times New Roman"/>
      <w:vertAlign w:val="superscript"/>
    </w:rPr>
  </w:style>
  <w:style w:type="paragraph" w:customStyle="1" w:styleId="Corpodeltesto21">
    <w:name w:val="Corpo del testo 21"/>
    <w:basedOn w:val="Normale"/>
    <w:uiPriority w:val="99"/>
    <w:rsid w:val="00E91CEE"/>
    <w:pPr>
      <w:widowControl/>
      <w:jc w:val="both"/>
    </w:pPr>
    <w:rPr>
      <w:rFonts w:ascii="Times New Roman" w:hAnsi="Times New Roman"/>
      <w:kern w:val="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40356"/>
    <w:pPr>
      <w:widowControl/>
      <w:ind w:left="708"/>
    </w:pPr>
    <w:rPr>
      <w:rFonts w:ascii="Times New Roman" w:hAnsi="Times New Roman"/>
      <w:kern w:val="0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rsid w:val="00033200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033200"/>
    <w:rPr>
      <w:rFonts w:ascii="Segoe UI" w:hAnsi="Segoe UI" w:cs="Times New Roman"/>
      <w:kern w:val="1"/>
      <w:sz w:val="18"/>
      <w:lang w:val="en-US" w:eastAsia="ar-SA" w:bidi="ar-SA"/>
    </w:rPr>
  </w:style>
  <w:style w:type="table" w:styleId="Grigliatabella">
    <w:name w:val="Table Grid"/>
    <w:basedOn w:val="Tabellanormale"/>
    <w:uiPriority w:val="99"/>
    <w:rsid w:val="00DA157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RONYM">
    <w:name w:val="ACRONYM"/>
    <w:uiPriority w:val="99"/>
    <w:rsid w:val="00B824E4"/>
  </w:style>
  <w:style w:type="paragraph" w:customStyle="1" w:styleId="Testo3colonne">
    <w:name w:val="Testo 3 colonne"/>
    <w:uiPriority w:val="99"/>
    <w:qFormat/>
    <w:rsid w:val="008D6EB0"/>
    <w:pPr>
      <w:suppressAutoHyphens/>
      <w:autoSpaceDE w:val="0"/>
      <w:spacing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2D3ECC"/>
    <w:pPr>
      <w:widowControl/>
      <w:spacing w:before="120" w:after="120"/>
    </w:pPr>
    <w:rPr>
      <w:rFonts w:ascii="Times New Roman" w:hAnsi="Times New Roman"/>
      <w:color w:val="00000A"/>
      <w:sz w:val="24"/>
      <w:lang w:val="it-IT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2D3ECC"/>
    <w:rPr>
      <w:rFonts w:eastAsia="Times New Roman" w:cs="Times New Roman"/>
      <w:color w:val="00000A"/>
      <w:kern w:val="1"/>
      <w:sz w:val="22"/>
      <w:szCs w:val="22"/>
    </w:rPr>
  </w:style>
  <w:style w:type="paragraph" w:styleId="NormaleWeb">
    <w:name w:val="Normal (Web)"/>
    <w:basedOn w:val="Normale"/>
    <w:uiPriority w:val="99"/>
    <w:rsid w:val="002D3ECC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val="it-IT" w:eastAsia="it-IT"/>
    </w:rPr>
  </w:style>
  <w:style w:type="character" w:styleId="Rimandocommento">
    <w:name w:val="annotation reference"/>
    <w:uiPriority w:val="99"/>
    <w:semiHidden/>
    <w:rsid w:val="00B7302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7302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B73026"/>
    <w:rPr>
      <w:rFonts w:ascii="Calibri" w:hAnsi="Calibri" w:cs="Times New Roman"/>
      <w:kern w:val="1"/>
      <w:sz w:val="20"/>
      <w:szCs w:val="20"/>
      <w:lang w:val="en-US"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7302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B73026"/>
    <w:rPr>
      <w:rFonts w:ascii="Calibri" w:hAnsi="Calibri" w:cs="Times New Roman"/>
      <w:b/>
      <w:bCs/>
      <w:kern w:val="1"/>
      <w:sz w:val="20"/>
      <w:szCs w:val="20"/>
      <w:lang w:val="en-US" w:eastAsia="ar-SA" w:bidi="ar-SA"/>
    </w:rPr>
  </w:style>
  <w:style w:type="paragraph" w:styleId="Revisione">
    <w:name w:val="Revision"/>
    <w:hidden/>
    <w:uiPriority w:val="99"/>
    <w:semiHidden/>
    <w:rsid w:val="00B73026"/>
    <w:rPr>
      <w:rFonts w:ascii="Calibri" w:hAnsi="Calibri"/>
      <w:kern w:val="1"/>
      <w:sz w:val="22"/>
      <w:szCs w:val="22"/>
      <w:lang w:val="en-US" w:eastAsia="ar-SA"/>
    </w:rPr>
  </w:style>
  <w:style w:type="paragraph" w:styleId="Corpodeltesto3">
    <w:name w:val="Body Text 3"/>
    <w:basedOn w:val="Normale"/>
    <w:link w:val="Corpodeltesto3Carattere"/>
    <w:uiPriority w:val="99"/>
    <w:rsid w:val="00FE4A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955E6C"/>
    <w:rPr>
      <w:rFonts w:ascii="Calibri" w:hAnsi="Calibri" w:cs="Times New Roman"/>
      <w:kern w:val="1"/>
      <w:sz w:val="16"/>
      <w:szCs w:val="16"/>
      <w:lang w:val="en-US" w:eastAsia="ar-SA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1FE4"/>
    <w:rPr>
      <w:color w:val="800080" w:themeColor="followedHyperlink"/>
      <w:u w:val="single"/>
    </w:rPr>
  </w:style>
  <w:style w:type="character" w:customStyle="1" w:styleId="NormalBoldChar">
    <w:name w:val="NormalBold Char"/>
    <w:rsid w:val="00BE5ED2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Caratterenotaapidipagina">
    <w:name w:val="Carattere nota a piè di pagina"/>
    <w:rsid w:val="00BE5ED2"/>
  </w:style>
  <w:style w:type="character" w:styleId="Rimandonotaapidipagina">
    <w:name w:val="footnote reference"/>
    <w:rsid w:val="00BE5ED2"/>
    <w:rPr>
      <w:vertAlign w:val="superscript"/>
    </w:rPr>
  </w:style>
  <w:style w:type="paragraph" w:customStyle="1" w:styleId="NormalLeft">
    <w:name w:val="Normal Left"/>
    <w:basedOn w:val="Normale"/>
    <w:rsid w:val="00C76556"/>
    <w:pPr>
      <w:widowControl/>
      <w:spacing w:before="120" w:after="120"/>
    </w:pPr>
    <w:rPr>
      <w:rFonts w:ascii="Times New Roman" w:eastAsia="Calibri" w:hAnsi="Times New Roman"/>
      <w:color w:val="00000A"/>
      <w:sz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3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B39EE3D0395742B806DFC4AB9AFFC6" ma:contentTypeVersion="10" ma:contentTypeDescription="Creare un nuovo documento." ma:contentTypeScope="" ma:versionID="8788207d896f7943dfccc8cc54736898">
  <xsd:schema xmlns:xsd="http://www.w3.org/2001/XMLSchema" xmlns:xs="http://www.w3.org/2001/XMLSchema" xmlns:p="http://schemas.microsoft.com/office/2006/metadata/properties" xmlns:ns2="20ce62e2-dbca-4b6b-ac51-0923c25ac5ca" xmlns:ns3="649d699f-8524-4dc2-b3e1-fc2e417ec7cb" targetNamespace="http://schemas.microsoft.com/office/2006/metadata/properties" ma:root="true" ma:fieldsID="6839e43033bdce8e3a18c366c8c55b8c" ns2:_="" ns3:_="">
    <xsd:import namespace="20ce62e2-dbca-4b6b-ac51-0923c25ac5ca"/>
    <xsd:import namespace="649d699f-8524-4dc2-b3e1-fc2e417e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62e2-dbca-4b6b-ac51-0923c25ac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699f-8524-4dc2-b3e1-fc2e417e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1468C-AC97-48DB-8482-F61C6C263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A0146-D67D-432A-8803-2A0773FC8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e62e2-dbca-4b6b-ac51-0923c25ac5ca"/>
    <ds:schemaRef ds:uri="649d699f-8524-4dc2-b3e1-fc2e417ec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25EDA-B8C2-4D52-9EB4-3CAFD5A1FA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2345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000000000001803</vt:lpstr>
    </vt:vector>
  </TitlesOfParts>
  <Company>Pippo</Company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000000000001803</dc:title>
  <dc:subject/>
  <dc:creator>montanaris</dc:creator>
  <cp:keywords/>
  <dc:description/>
  <cp:lastModifiedBy>Baronchelli Laura</cp:lastModifiedBy>
  <cp:revision>3</cp:revision>
  <cp:lastPrinted>2018-04-20T09:10:00Z</cp:lastPrinted>
  <dcterms:created xsi:type="dcterms:W3CDTF">2025-01-22T10:00:00Z</dcterms:created>
  <dcterms:modified xsi:type="dcterms:W3CDTF">2025-09-10T12:14:00Z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4.0437371138414E-305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0x01010099B39EE3D0395742B806DFC4AB9AFFC6</vt:lpwstr>
  </property>
</Properties>
</file>